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38BD6" w14:textId="70ED02E3" w:rsidR="000A0A40" w:rsidRDefault="00993857">
      <w:pPr>
        <w:spacing w:line="360" w:lineRule="auto"/>
        <w:jc w:val="center"/>
        <w:outlineLvl w:val="0"/>
        <w:rPr>
          <w:rFonts w:ascii="宋体" w:eastAsia="宋体" w:hAnsi="宋体"/>
          <w:b/>
          <w:bCs/>
          <w:sz w:val="36"/>
          <w:szCs w:val="36"/>
        </w:rPr>
      </w:pPr>
      <w:r>
        <w:rPr>
          <w:rFonts w:ascii="宋体" w:eastAsia="宋体" w:hAnsi="宋体" w:hint="eastAsia"/>
          <w:b/>
          <w:sz w:val="36"/>
          <w:szCs w:val="36"/>
        </w:rPr>
        <w:t>202</w:t>
      </w:r>
      <w:r w:rsidR="00C31671">
        <w:rPr>
          <w:rFonts w:ascii="宋体" w:eastAsia="宋体" w:hAnsi="宋体" w:hint="eastAsia"/>
          <w:b/>
          <w:sz w:val="36"/>
          <w:szCs w:val="36"/>
        </w:rPr>
        <w:t>2</w:t>
      </w:r>
      <w:r>
        <w:rPr>
          <w:rFonts w:ascii="宋体" w:eastAsia="宋体" w:hAnsi="宋体" w:hint="eastAsia"/>
          <w:b/>
          <w:sz w:val="36"/>
          <w:szCs w:val="36"/>
        </w:rPr>
        <w:t>-202</w:t>
      </w:r>
      <w:r w:rsidR="00C31671">
        <w:rPr>
          <w:rFonts w:ascii="宋体" w:eastAsia="宋体" w:hAnsi="宋体" w:hint="eastAsia"/>
          <w:b/>
          <w:sz w:val="36"/>
          <w:szCs w:val="36"/>
        </w:rPr>
        <w:t>3</w:t>
      </w:r>
      <w:r>
        <w:rPr>
          <w:rFonts w:ascii="宋体" w:eastAsia="宋体" w:hAnsi="宋体" w:hint="eastAsia"/>
          <w:b/>
          <w:bCs/>
          <w:sz w:val="36"/>
          <w:szCs w:val="36"/>
        </w:rPr>
        <w:t>年度中山大学旅游学院</w:t>
      </w:r>
    </w:p>
    <w:p w14:paraId="12787DC4" w14:textId="77777777" w:rsidR="000A0A40" w:rsidRDefault="00993857">
      <w:pPr>
        <w:spacing w:line="360" w:lineRule="auto"/>
        <w:jc w:val="center"/>
        <w:outlineLvl w:val="0"/>
        <w:rPr>
          <w:rFonts w:ascii="宋体" w:eastAsia="宋体" w:hAnsi="宋体"/>
          <w:b/>
          <w:bCs/>
          <w:sz w:val="36"/>
          <w:szCs w:val="36"/>
        </w:rPr>
      </w:pPr>
      <w:r>
        <w:rPr>
          <w:rFonts w:ascii="宋体" w:eastAsia="宋体" w:hAnsi="宋体" w:hint="eastAsia"/>
          <w:b/>
          <w:bCs/>
          <w:sz w:val="36"/>
          <w:szCs w:val="36"/>
        </w:rPr>
        <w:t>“五四评优”评选通知</w:t>
      </w:r>
    </w:p>
    <w:p w14:paraId="337D86C5" w14:textId="7A0E858E" w:rsidR="000A0A40" w:rsidRPr="00227359" w:rsidRDefault="00993857">
      <w:pPr>
        <w:spacing w:line="360" w:lineRule="auto"/>
        <w:ind w:firstLineChars="200" w:firstLine="640"/>
        <w:jc w:val="left"/>
        <w:rPr>
          <w:rFonts w:ascii="宋体" w:eastAsia="宋体" w:hAnsi="宋体" w:cs="方正楷体_GBK"/>
          <w:sz w:val="32"/>
          <w:szCs w:val="32"/>
        </w:rPr>
      </w:pPr>
      <w:r w:rsidRPr="00227359">
        <w:rPr>
          <w:rFonts w:ascii="宋体" w:eastAsia="宋体" w:hAnsi="宋体" w:cs="方正楷体_GBK" w:hint="eastAsia"/>
          <w:sz w:val="32"/>
          <w:szCs w:val="32"/>
        </w:rPr>
        <w:t>为学习贯彻习近平新时代中国特色社会主义思想和党</w:t>
      </w:r>
      <w:r w:rsidR="00137922">
        <w:rPr>
          <w:rFonts w:ascii="宋体" w:eastAsia="宋体" w:hAnsi="宋体" w:cs="方正楷体_GBK" w:hint="eastAsia"/>
          <w:sz w:val="32"/>
          <w:szCs w:val="32"/>
        </w:rPr>
        <w:t>的</w:t>
      </w:r>
      <w:r w:rsidR="00C31671" w:rsidRPr="00227359">
        <w:rPr>
          <w:rFonts w:ascii="宋体" w:eastAsia="宋体" w:hAnsi="宋体" w:cs="方正楷体_GBK" w:hint="eastAsia"/>
          <w:sz w:val="32"/>
          <w:szCs w:val="32"/>
        </w:rPr>
        <w:t>二十</w:t>
      </w:r>
      <w:r w:rsidRPr="00227359">
        <w:rPr>
          <w:rFonts w:ascii="宋体" w:eastAsia="宋体" w:hAnsi="宋体" w:cs="方正楷体_GBK" w:hint="eastAsia"/>
          <w:sz w:val="32"/>
          <w:szCs w:val="32"/>
        </w:rPr>
        <w:t>大精神，贯彻落实团的</w:t>
      </w:r>
      <w:r w:rsidR="00481FF8" w:rsidRPr="00227359">
        <w:rPr>
          <w:rFonts w:ascii="宋体" w:eastAsia="宋体" w:hAnsi="宋体" w:cs="方正楷体_GBK" w:hint="eastAsia"/>
          <w:sz w:val="32"/>
          <w:szCs w:val="32"/>
        </w:rPr>
        <w:t>十九</w:t>
      </w:r>
      <w:r w:rsidRPr="00227359">
        <w:rPr>
          <w:rFonts w:ascii="宋体" w:eastAsia="宋体" w:hAnsi="宋体" w:cs="方正楷体_GBK" w:hint="eastAsia"/>
          <w:sz w:val="32"/>
          <w:szCs w:val="32"/>
        </w:rPr>
        <w:t>大精神和全面从严治团要求，深化共青团改革，让基层团组织充满活力，发挥团组织在立德树人中的积极作用，根据团章的有关规定以及共青团中山大学委员会关于开展202</w:t>
      </w:r>
      <w:r w:rsidR="00C31671" w:rsidRPr="00227359">
        <w:rPr>
          <w:rFonts w:ascii="宋体" w:eastAsia="宋体" w:hAnsi="宋体" w:cs="方正楷体_GBK" w:hint="eastAsia"/>
          <w:sz w:val="32"/>
          <w:szCs w:val="32"/>
        </w:rPr>
        <w:t>2</w:t>
      </w:r>
      <w:r w:rsidRPr="00227359">
        <w:rPr>
          <w:rFonts w:ascii="宋体" w:eastAsia="宋体" w:hAnsi="宋体" w:cs="方正楷体_GBK" w:hint="eastAsia"/>
          <w:sz w:val="32"/>
          <w:szCs w:val="32"/>
        </w:rPr>
        <w:t>-202</w:t>
      </w:r>
      <w:r w:rsidR="00C31671" w:rsidRPr="00227359">
        <w:rPr>
          <w:rFonts w:ascii="宋体" w:eastAsia="宋体" w:hAnsi="宋体" w:cs="方正楷体_GBK" w:hint="eastAsia"/>
          <w:sz w:val="32"/>
          <w:szCs w:val="32"/>
        </w:rPr>
        <w:t>3</w:t>
      </w:r>
      <w:r w:rsidRPr="00227359">
        <w:rPr>
          <w:rFonts w:ascii="宋体" w:eastAsia="宋体" w:hAnsi="宋体" w:cs="方正楷体_GBK" w:hint="eastAsia"/>
          <w:sz w:val="32"/>
          <w:szCs w:val="32"/>
        </w:rPr>
        <w:t>年度共青团员评优工作的精神与指示，旅游学院团委决定开展院级202</w:t>
      </w:r>
      <w:r w:rsidR="00C31671" w:rsidRPr="00227359">
        <w:rPr>
          <w:rFonts w:ascii="宋体" w:eastAsia="宋体" w:hAnsi="宋体" w:cs="方正楷体_GBK" w:hint="eastAsia"/>
          <w:sz w:val="32"/>
          <w:szCs w:val="32"/>
        </w:rPr>
        <w:t>2</w:t>
      </w:r>
      <w:r w:rsidRPr="00227359">
        <w:rPr>
          <w:rFonts w:ascii="宋体" w:eastAsia="宋体" w:hAnsi="宋体" w:cs="方正楷体_GBK" w:hint="eastAsia"/>
          <w:sz w:val="32"/>
          <w:szCs w:val="32"/>
        </w:rPr>
        <w:t>-202</w:t>
      </w:r>
      <w:r w:rsidR="00C31671" w:rsidRPr="00227359">
        <w:rPr>
          <w:rFonts w:ascii="宋体" w:eastAsia="宋体" w:hAnsi="宋体" w:cs="方正楷体_GBK" w:hint="eastAsia"/>
          <w:sz w:val="32"/>
          <w:szCs w:val="32"/>
        </w:rPr>
        <w:t>3</w:t>
      </w:r>
      <w:r w:rsidRPr="00227359">
        <w:rPr>
          <w:rFonts w:ascii="宋体" w:eastAsia="宋体" w:hAnsi="宋体" w:cs="方正楷体_GBK" w:hint="eastAsia"/>
          <w:sz w:val="32"/>
          <w:szCs w:val="32"/>
        </w:rPr>
        <w:t>年度共青团评优工作。旅游学院团委制定了具体的评选细则及名额分配说明，共有支部、团委、学生会、研究生会</w:t>
      </w:r>
      <w:r w:rsidR="00320660">
        <w:rPr>
          <w:rFonts w:ascii="宋体" w:eastAsia="宋体" w:hAnsi="宋体" w:cs="方正楷体_GBK" w:hint="eastAsia"/>
          <w:sz w:val="32"/>
          <w:szCs w:val="32"/>
        </w:rPr>
        <w:t>四</w:t>
      </w:r>
      <w:r w:rsidRPr="00227359">
        <w:rPr>
          <w:rFonts w:ascii="宋体" w:eastAsia="宋体" w:hAnsi="宋体" w:cs="方正楷体_GBK" w:hint="eastAsia"/>
          <w:sz w:val="32"/>
          <w:szCs w:val="32"/>
        </w:rPr>
        <w:t>个渠道参与评选。</w:t>
      </w:r>
    </w:p>
    <w:p w14:paraId="71A800BD" w14:textId="77777777" w:rsidR="000A0A40" w:rsidRPr="00227359" w:rsidRDefault="00993857">
      <w:pPr>
        <w:spacing w:line="360" w:lineRule="auto"/>
        <w:ind w:firstLineChars="200" w:firstLine="640"/>
        <w:rPr>
          <w:rFonts w:asciiTheme="minorEastAsia" w:hAnsiTheme="minorEastAsia" w:cs="方正楷体_GBK"/>
          <w:sz w:val="32"/>
          <w:szCs w:val="32"/>
        </w:rPr>
      </w:pPr>
      <w:r w:rsidRPr="00227359">
        <w:rPr>
          <w:rFonts w:asciiTheme="minorEastAsia" w:hAnsiTheme="minorEastAsia" w:cs="方正楷体_GBK" w:hint="eastAsia"/>
          <w:sz w:val="32"/>
          <w:szCs w:val="32"/>
        </w:rPr>
        <w:t>现将本院评奖工作的有关事项通知如下：</w:t>
      </w:r>
    </w:p>
    <w:p w14:paraId="5531564F" w14:textId="77777777" w:rsidR="000A0A40" w:rsidRDefault="00993857">
      <w:pPr>
        <w:numPr>
          <w:ilvl w:val="0"/>
          <w:numId w:val="1"/>
        </w:numPr>
        <w:spacing w:line="560" w:lineRule="exact"/>
        <w:outlineLvl w:val="1"/>
        <w:rPr>
          <w:rFonts w:ascii="黑体" w:eastAsia="黑体" w:hAnsi="黑体" w:cs="方正黑体_GBK"/>
          <w:sz w:val="32"/>
          <w:szCs w:val="22"/>
        </w:rPr>
      </w:pPr>
      <w:r>
        <w:rPr>
          <w:rFonts w:ascii="黑体" w:eastAsia="黑体" w:hAnsi="黑体" w:cs="方正黑体_GBK" w:hint="eastAsia"/>
          <w:sz w:val="32"/>
          <w:szCs w:val="22"/>
        </w:rPr>
        <w:t>时间安排</w:t>
      </w:r>
    </w:p>
    <w:p w14:paraId="60C8F415" w14:textId="0E191B52" w:rsidR="000A0A40" w:rsidRPr="00227359" w:rsidRDefault="00224AF1">
      <w:pPr>
        <w:pStyle w:val="ab"/>
        <w:numPr>
          <w:ilvl w:val="0"/>
          <w:numId w:val="2"/>
        </w:numPr>
        <w:tabs>
          <w:tab w:val="clear" w:pos="420"/>
        </w:tabs>
        <w:spacing w:line="360" w:lineRule="auto"/>
        <w:ind w:firstLineChars="0" w:firstLine="0"/>
        <w:rPr>
          <w:rFonts w:asciiTheme="minorEastAsia" w:hAnsiTheme="minorEastAsia" w:cs="方正楷体_GBK"/>
          <w:color w:val="FF0000"/>
          <w:sz w:val="32"/>
          <w:szCs w:val="32"/>
        </w:rPr>
      </w:pPr>
      <w:r>
        <w:rPr>
          <w:rFonts w:asciiTheme="minorEastAsia" w:hAnsiTheme="minorEastAsia" w:cs="方正楷体_GBK" w:hint="eastAsia"/>
          <w:color w:val="FF0000"/>
          <w:sz w:val="32"/>
          <w:szCs w:val="32"/>
        </w:rPr>
        <w:t>1</w:t>
      </w:r>
      <w:r>
        <w:rPr>
          <w:rFonts w:asciiTheme="minorEastAsia" w:hAnsiTheme="minorEastAsia" w:cs="方正楷体_GBK"/>
          <w:color w:val="FF0000"/>
          <w:sz w:val="32"/>
          <w:szCs w:val="32"/>
        </w:rPr>
        <w:t>1</w:t>
      </w:r>
      <w:r w:rsidR="00481FF8" w:rsidRPr="00227359">
        <w:rPr>
          <w:rFonts w:asciiTheme="minorEastAsia" w:hAnsiTheme="minorEastAsia" w:cs="方正楷体_GBK" w:hint="eastAsia"/>
          <w:color w:val="FF0000"/>
          <w:sz w:val="32"/>
          <w:szCs w:val="32"/>
        </w:rPr>
        <w:t>月2</w:t>
      </w:r>
      <w:r>
        <w:rPr>
          <w:rFonts w:asciiTheme="minorEastAsia" w:hAnsiTheme="minorEastAsia" w:cs="方正楷体_GBK"/>
          <w:color w:val="FF0000"/>
          <w:sz w:val="32"/>
          <w:szCs w:val="32"/>
        </w:rPr>
        <w:t>5</w:t>
      </w:r>
      <w:r w:rsidR="00481FF8" w:rsidRPr="00227359">
        <w:rPr>
          <w:rFonts w:asciiTheme="minorEastAsia" w:hAnsiTheme="minorEastAsia" w:cs="方正楷体_GBK" w:hint="eastAsia"/>
          <w:color w:val="FF0000"/>
          <w:sz w:val="32"/>
          <w:szCs w:val="32"/>
        </w:rPr>
        <w:t xml:space="preserve">日12：00之前 </w:t>
      </w:r>
    </w:p>
    <w:p w14:paraId="1848AC3D" w14:textId="00884275" w:rsidR="000A0A40" w:rsidRPr="00227359" w:rsidRDefault="00993857">
      <w:pPr>
        <w:pStyle w:val="ab"/>
        <w:tabs>
          <w:tab w:val="left" w:pos="420"/>
        </w:tabs>
        <w:spacing w:line="360" w:lineRule="auto"/>
        <w:ind w:left="420" w:firstLine="640"/>
        <w:rPr>
          <w:rFonts w:asciiTheme="minorEastAsia" w:hAnsiTheme="minorEastAsia" w:cs="方正楷体_GBK"/>
          <w:sz w:val="32"/>
          <w:szCs w:val="32"/>
        </w:rPr>
      </w:pPr>
      <w:r w:rsidRPr="00227359">
        <w:rPr>
          <w:rFonts w:asciiTheme="minorEastAsia" w:hAnsiTheme="minorEastAsia" w:cs="方正楷体_GBK" w:hint="eastAsia"/>
          <w:sz w:val="32"/>
          <w:szCs w:val="32"/>
        </w:rPr>
        <w:t>各支部及社团组织提交各类申请材料电子版至旅院团委组织部官邮：</w:t>
      </w:r>
      <w:r w:rsidR="004B6FEF" w:rsidRPr="00137922">
        <w:rPr>
          <w:rFonts w:asciiTheme="minorEastAsia" w:hAnsiTheme="minorEastAsia" w:cs="方正楷体_GBK"/>
          <w:sz w:val="32"/>
          <w:szCs w:val="32"/>
          <w:highlight w:val="yellow"/>
        </w:rPr>
        <w:t>lyxy2022zzb@163.com</w:t>
      </w:r>
      <w:r w:rsidRPr="00227359">
        <w:rPr>
          <w:rFonts w:asciiTheme="minorEastAsia" w:hAnsiTheme="minorEastAsia" w:cs="方正楷体_GBK" w:hint="eastAsia"/>
          <w:sz w:val="32"/>
          <w:szCs w:val="32"/>
        </w:rPr>
        <w:t>，文件命名格式：组织+院级五四评优（如：××级××班院级五四评优或团委/学生会/研会院级五四评优）。不需要提交纸质版申请材料。</w:t>
      </w:r>
    </w:p>
    <w:p w14:paraId="37045523" w14:textId="2DAAFD42" w:rsidR="000A0A40" w:rsidRPr="00227359" w:rsidRDefault="00224AF1">
      <w:pPr>
        <w:pStyle w:val="ab"/>
        <w:numPr>
          <w:ilvl w:val="0"/>
          <w:numId w:val="2"/>
        </w:numPr>
        <w:tabs>
          <w:tab w:val="clear" w:pos="420"/>
        </w:tabs>
        <w:spacing w:line="360" w:lineRule="auto"/>
        <w:ind w:firstLineChars="0" w:firstLine="0"/>
        <w:rPr>
          <w:rFonts w:asciiTheme="minorEastAsia" w:hAnsiTheme="minorEastAsia" w:cs="方正楷体_GBK"/>
          <w:color w:val="FF0000"/>
          <w:sz w:val="32"/>
          <w:szCs w:val="32"/>
        </w:rPr>
      </w:pPr>
      <w:r>
        <w:rPr>
          <w:rFonts w:asciiTheme="minorEastAsia" w:hAnsiTheme="minorEastAsia" w:cs="方正楷体_GBK" w:hint="eastAsia"/>
          <w:color w:val="FF0000"/>
          <w:sz w:val="32"/>
          <w:szCs w:val="32"/>
        </w:rPr>
        <w:t>1</w:t>
      </w:r>
      <w:r>
        <w:rPr>
          <w:rFonts w:asciiTheme="minorEastAsia" w:hAnsiTheme="minorEastAsia" w:cs="方正楷体_GBK"/>
          <w:color w:val="FF0000"/>
          <w:sz w:val="32"/>
          <w:szCs w:val="32"/>
        </w:rPr>
        <w:t>1</w:t>
      </w:r>
      <w:r w:rsidR="00481FF8" w:rsidRPr="00227359">
        <w:rPr>
          <w:rFonts w:asciiTheme="minorEastAsia" w:hAnsiTheme="minorEastAsia" w:cs="方正楷体_GBK" w:hint="eastAsia"/>
          <w:color w:val="FF0000"/>
          <w:sz w:val="32"/>
          <w:szCs w:val="32"/>
        </w:rPr>
        <w:t>月</w:t>
      </w:r>
      <w:r>
        <w:rPr>
          <w:rFonts w:asciiTheme="minorEastAsia" w:hAnsiTheme="minorEastAsia" w:cs="方正楷体_GBK" w:hint="eastAsia"/>
          <w:color w:val="FF0000"/>
          <w:sz w:val="32"/>
          <w:szCs w:val="32"/>
        </w:rPr>
        <w:t>2</w:t>
      </w:r>
      <w:r>
        <w:rPr>
          <w:rFonts w:asciiTheme="minorEastAsia" w:hAnsiTheme="minorEastAsia" w:cs="方正楷体_GBK"/>
          <w:color w:val="FF0000"/>
          <w:sz w:val="32"/>
          <w:szCs w:val="32"/>
        </w:rPr>
        <w:t>6</w:t>
      </w:r>
      <w:r w:rsidR="00481FF8" w:rsidRPr="00227359">
        <w:rPr>
          <w:rFonts w:asciiTheme="minorEastAsia" w:hAnsiTheme="minorEastAsia" w:cs="方正楷体_GBK" w:hint="eastAsia"/>
          <w:color w:val="FF0000"/>
          <w:sz w:val="32"/>
          <w:szCs w:val="32"/>
        </w:rPr>
        <w:t>日</w:t>
      </w:r>
      <w:r>
        <w:rPr>
          <w:rFonts w:asciiTheme="minorEastAsia" w:hAnsiTheme="minorEastAsia" w:cs="方正楷体_GBK" w:hint="eastAsia"/>
          <w:color w:val="FF0000"/>
          <w:sz w:val="32"/>
          <w:szCs w:val="32"/>
        </w:rPr>
        <w:t>-</w:t>
      </w:r>
      <w:r>
        <w:rPr>
          <w:rFonts w:asciiTheme="minorEastAsia" w:hAnsiTheme="minorEastAsia" w:cs="方正楷体_GBK"/>
          <w:color w:val="FF0000"/>
          <w:sz w:val="32"/>
          <w:szCs w:val="32"/>
        </w:rPr>
        <w:t>11</w:t>
      </w:r>
      <w:r w:rsidR="00481FF8" w:rsidRPr="00227359">
        <w:rPr>
          <w:rFonts w:asciiTheme="minorEastAsia" w:hAnsiTheme="minorEastAsia" w:cs="方正楷体_GBK" w:hint="eastAsia"/>
          <w:color w:val="FF0000"/>
          <w:sz w:val="32"/>
          <w:szCs w:val="32"/>
        </w:rPr>
        <w:t>月</w:t>
      </w:r>
      <w:r>
        <w:rPr>
          <w:rFonts w:asciiTheme="minorEastAsia" w:hAnsiTheme="minorEastAsia" w:cs="方正楷体_GBK"/>
          <w:color w:val="FF0000"/>
          <w:sz w:val="32"/>
          <w:szCs w:val="32"/>
        </w:rPr>
        <w:t>28</w:t>
      </w:r>
      <w:r w:rsidR="00481FF8" w:rsidRPr="00227359">
        <w:rPr>
          <w:rFonts w:asciiTheme="minorEastAsia" w:hAnsiTheme="minorEastAsia" w:cs="方正楷体_GBK" w:hint="eastAsia"/>
          <w:color w:val="FF0000"/>
          <w:sz w:val="32"/>
          <w:szCs w:val="32"/>
        </w:rPr>
        <w:t>日</w:t>
      </w:r>
    </w:p>
    <w:p w14:paraId="3C42E34D" w14:textId="77777777" w:rsidR="000A0A40" w:rsidRPr="00227359" w:rsidRDefault="00993857" w:rsidP="00481FF8">
      <w:pPr>
        <w:pStyle w:val="ab"/>
        <w:tabs>
          <w:tab w:val="left" w:pos="420"/>
        </w:tabs>
        <w:spacing w:line="360" w:lineRule="auto"/>
        <w:ind w:left="420" w:firstLineChars="100" w:firstLine="320"/>
        <w:rPr>
          <w:rFonts w:asciiTheme="minorEastAsia" w:hAnsiTheme="minorEastAsia" w:cs="方正楷体_GBK"/>
          <w:sz w:val="32"/>
          <w:szCs w:val="32"/>
        </w:rPr>
      </w:pPr>
      <w:r w:rsidRPr="00227359">
        <w:rPr>
          <w:rFonts w:asciiTheme="minorEastAsia" w:hAnsiTheme="minorEastAsia" w:cs="方正楷体_GBK" w:hint="eastAsia"/>
          <w:sz w:val="32"/>
          <w:szCs w:val="32"/>
        </w:rPr>
        <w:t>团委组织部整理审核申报材料</w:t>
      </w:r>
    </w:p>
    <w:p w14:paraId="6D16D4AA" w14:textId="07AF1CB4" w:rsidR="000A0A40" w:rsidRPr="00227359" w:rsidRDefault="00224AF1">
      <w:pPr>
        <w:pStyle w:val="ab"/>
        <w:numPr>
          <w:ilvl w:val="0"/>
          <w:numId w:val="2"/>
        </w:numPr>
        <w:tabs>
          <w:tab w:val="clear" w:pos="420"/>
        </w:tabs>
        <w:spacing w:line="360" w:lineRule="auto"/>
        <w:ind w:firstLineChars="0" w:firstLine="0"/>
        <w:rPr>
          <w:rFonts w:asciiTheme="minorEastAsia" w:hAnsiTheme="minorEastAsia" w:cs="方正楷体_GBK"/>
          <w:color w:val="FF0000"/>
          <w:sz w:val="32"/>
          <w:szCs w:val="32"/>
        </w:rPr>
      </w:pPr>
      <w:r>
        <w:rPr>
          <w:rFonts w:asciiTheme="minorEastAsia" w:hAnsiTheme="minorEastAsia" w:cs="方正楷体_GBK" w:hint="eastAsia"/>
          <w:color w:val="FF0000"/>
          <w:sz w:val="32"/>
          <w:szCs w:val="32"/>
        </w:rPr>
        <w:t>1</w:t>
      </w:r>
      <w:r>
        <w:rPr>
          <w:rFonts w:asciiTheme="minorEastAsia" w:hAnsiTheme="minorEastAsia" w:cs="方正楷体_GBK"/>
          <w:color w:val="FF0000"/>
          <w:sz w:val="32"/>
          <w:szCs w:val="32"/>
        </w:rPr>
        <w:t>1</w:t>
      </w:r>
      <w:r w:rsidR="00481FF8" w:rsidRPr="00227359">
        <w:rPr>
          <w:rFonts w:asciiTheme="minorEastAsia" w:hAnsiTheme="minorEastAsia" w:cs="方正楷体_GBK" w:hint="eastAsia"/>
          <w:color w:val="FF0000"/>
          <w:sz w:val="32"/>
          <w:szCs w:val="32"/>
        </w:rPr>
        <w:t>月</w:t>
      </w:r>
      <w:r>
        <w:rPr>
          <w:rFonts w:asciiTheme="minorEastAsia" w:hAnsiTheme="minorEastAsia" w:cs="方正楷体_GBK" w:hint="eastAsia"/>
          <w:color w:val="FF0000"/>
          <w:sz w:val="32"/>
          <w:szCs w:val="32"/>
        </w:rPr>
        <w:t>2</w:t>
      </w:r>
      <w:r>
        <w:rPr>
          <w:rFonts w:asciiTheme="minorEastAsia" w:hAnsiTheme="minorEastAsia" w:cs="方正楷体_GBK"/>
          <w:color w:val="FF0000"/>
          <w:sz w:val="32"/>
          <w:szCs w:val="32"/>
        </w:rPr>
        <w:t>9</w:t>
      </w:r>
      <w:r w:rsidR="00481FF8" w:rsidRPr="00227359">
        <w:rPr>
          <w:rFonts w:asciiTheme="minorEastAsia" w:hAnsiTheme="minorEastAsia" w:cs="方正楷体_GBK" w:hint="eastAsia"/>
          <w:color w:val="FF0000"/>
          <w:sz w:val="32"/>
          <w:szCs w:val="32"/>
        </w:rPr>
        <w:t>日-</w:t>
      </w:r>
      <w:r>
        <w:rPr>
          <w:rFonts w:asciiTheme="minorEastAsia" w:hAnsiTheme="minorEastAsia" w:cs="方正楷体_GBK"/>
          <w:color w:val="FF0000"/>
          <w:sz w:val="32"/>
          <w:szCs w:val="32"/>
        </w:rPr>
        <w:t>11</w:t>
      </w:r>
      <w:r w:rsidR="00481FF8" w:rsidRPr="00227359">
        <w:rPr>
          <w:rFonts w:asciiTheme="minorEastAsia" w:hAnsiTheme="minorEastAsia" w:cs="方正楷体_GBK" w:hint="eastAsia"/>
          <w:color w:val="FF0000"/>
          <w:sz w:val="32"/>
          <w:szCs w:val="32"/>
        </w:rPr>
        <w:t>月</w:t>
      </w:r>
      <w:r>
        <w:rPr>
          <w:rFonts w:asciiTheme="minorEastAsia" w:hAnsiTheme="minorEastAsia" w:cs="方正楷体_GBK" w:hint="eastAsia"/>
          <w:color w:val="FF0000"/>
          <w:sz w:val="32"/>
          <w:szCs w:val="32"/>
        </w:rPr>
        <w:t>3</w:t>
      </w:r>
      <w:r>
        <w:rPr>
          <w:rFonts w:asciiTheme="minorEastAsia" w:hAnsiTheme="minorEastAsia" w:cs="方正楷体_GBK"/>
          <w:color w:val="FF0000"/>
          <w:sz w:val="32"/>
          <w:szCs w:val="32"/>
        </w:rPr>
        <w:t>0</w:t>
      </w:r>
      <w:r w:rsidR="00481FF8" w:rsidRPr="00227359">
        <w:rPr>
          <w:rFonts w:asciiTheme="minorEastAsia" w:hAnsiTheme="minorEastAsia" w:cs="方正楷体_GBK" w:hint="eastAsia"/>
          <w:color w:val="FF0000"/>
          <w:sz w:val="32"/>
          <w:szCs w:val="32"/>
        </w:rPr>
        <w:t>日</w:t>
      </w:r>
    </w:p>
    <w:p w14:paraId="1FE979D7" w14:textId="643FD08B" w:rsidR="000A0A40" w:rsidRDefault="00224AF1" w:rsidP="00481FF8">
      <w:pPr>
        <w:tabs>
          <w:tab w:val="left" w:pos="420"/>
        </w:tabs>
        <w:spacing w:line="360" w:lineRule="auto"/>
        <w:ind w:left="420" w:firstLineChars="100" w:firstLine="320"/>
        <w:rPr>
          <w:rFonts w:asciiTheme="minorEastAsia" w:hAnsiTheme="minorEastAsia" w:cs="方正楷体_GBK"/>
          <w:sz w:val="32"/>
          <w:szCs w:val="32"/>
        </w:rPr>
      </w:pPr>
      <w:r>
        <w:rPr>
          <w:rFonts w:asciiTheme="minorEastAsia" w:hAnsiTheme="minorEastAsia" w:cs="方正楷体_GBK" w:hint="eastAsia"/>
          <w:sz w:val="32"/>
          <w:szCs w:val="32"/>
        </w:rPr>
        <w:lastRenderedPageBreak/>
        <w:t>学院审核</w:t>
      </w:r>
    </w:p>
    <w:p w14:paraId="0607B570" w14:textId="434E5F0C" w:rsidR="00224AF1" w:rsidRPr="00227359" w:rsidRDefault="00224AF1" w:rsidP="00224AF1">
      <w:pPr>
        <w:pStyle w:val="ab"/>
        <w:numPr>
          <w:ilvl w:val="0"/>
          <w:numId w:val="2"/>
        </w:numPr>
        <w:tabs>
          <w:tab w:val="clear" w:pos="420"/>
        </w:tabs>
        <w:spacing w:line="360" w:lineRule="auto"/>
        <w:ind w:firstLineChars="0" w:firstLine="0"/>
        <w:rPr>
          <w:rFonts w:asciiTheme="minorEastAsia" w:hAnsiTheme="minorEastAsia" w:cs="方正楷体_GBK"/>
          <w:color w:val="FF0000"/>
          <w:sz w:val="32"/>
          <w:szCs w:val="32"/>
        </w:rPr>
      </w:pPr>
      <w:r>
        <w:rPr>
          <w:rFonts w:asciiTheme="minorEastAsia" w:hAnsiTheme="minorEastAsia" w:cs="方正楷体_GBK" w:hint="eastAsia"/>
          <w:color w:val="FF0000"/>
          <w:sz w:val="32"/>
          <w:szCs w:val="32"/>
        </w:rPr>
        <w:t>1</w:t>
      </w:r>
      <w:r>
        <w:rPr>
          <w:rFonts w:asciiTheme="minorEastAsia" w:hAnsiTheme="minorEastAsia" w:cs="方正楷体_GBK"/>
          <w:color w:val="FF0000"/>
          <w:sz w:val="32"/>
          <w:szCs w:val="32"/>
        </w:rPr>
        <w:t>2</w:t>
      </w:r>
      <w:r w:rsidRPr="00227359">
        <w:rPr>
          <w:rFonts w:asciiTheme="minorEastAsia" w:hAnsiTheme="minorEastAsia" w:cs="方正楷体_GBK" w:hint="eastAsia"/>
          <w:color w:val="FF0000"/>
          <w:sz w:val="32"/>
          <w:szCs w:val="32"/>
        </w:rPr>
        <w:t>月</w:t>
      </w:r>
      <w:r>
        <w:rPr>
          <w:rFonts w:asciiTheme="minorEastAsia" w:hAnsiTheme="minorEastAsia" w:cs="方正楷体_GBK" w:hint="eastAsia"/>
          <w:color w:val="FF0000"/>
          <w:sz w:val="32"/>
          <w:szCs w:val="32"/>
        </w:rPr>
        <w:t>1</w:t>
      </w:r>
      <w:r w:rsidRPr="00227359">
        <w:rPr>
          <w:rFonts w:asciiTheme="minorEastAsia" w:hAnsiTheme="minorEastAsia" w:cs="方正楷体_GBK" w:hint="eastAsia"/>
          <w:color w:val="FF0000"/>
          <w:sz w:val="32"/>
          <w:szCs w:val="32"/>
        </w:rPr>
        <w:t>日</w:t>
      </w:r>
      <w:r>
        <w:rPr>
          <w:rFonts w:asciiTheme="minorEastAsia" w:hAnsiTheme="minorEastAsia" w:cs="方正楷体_GBK" w:hint="eastAsia"/>
          <w:color w:val="FF0000"/>
          <w:sz w:val="32"/>
          <w:szCs w:val="32"/>
        </w:rPr>
        <w:t>-</w:t>
      </w:r>
      <w:r>
        <w:rPr>
          <w:rFonts w:asciiTheme="minorEastAsia" w:hAnsiTheme="minorEastAsia" w:cs="方正楷体_GBK"/>
          <w:color w:val="FF0000"/>
          <w:sz w:val="32"/>
          <w:szCs w:val="32"/>
        </w:rPr>
        <w:t>12</w:t>
      </w:r>
      <w:r w:rsidRPr="00227359">
        <w:rPr>
          <w:rFonts w:asciiTheme="minorEastAsia" w:hAnsiTheme="minorEastAsia" w:cs="方正楷体_GBK" w:hint="eastAsia"/>
          <w:color w:val="FF0000"/>
          <w:sz w:val="32"/>
          <w:szCs w:val="32"/>
        </w:rPr>
        <w:t>月</w:t>
      </w:r>
      <w:r>
        <w:rPr>
          <w:rFonts w:asciiTheme="minorEastAsia" w:hAnsiTheme="minorEastAsia" w:cs="方正楷体_GBK"/>
          <w:color w:val="FF0000"/>
          <w:sz w:val="32"/>
          <w:szCs w:val="32"/>
        </w:rPr>
        <w:t>3</w:t>
      </w:r>
      <w:r w:rsidRPr="00227359">
        <w:rPr>
          <w:rFonts w:asciiTheme="minorEastAsia" w:hAnsiTheme="minorEastAsia" w:cs="方正楷体_GBK" w:hint="eastAsia"/>
          <w:color w:val="FF0000"/>
          <w:sz w:val="32"/>
          <w:szCs w:val="32"/>
        </w:rPr>
        <w:t>日</w:t>
      </w:r>
    </w:p>
    <w:p w14:paraId="12B8FA23" w14:textId="77777777" w:rsidR="00224AF1" w:rsidRDefault="00224AF1" w:rsidP="00224AF1">
      <w:pPr>
        <w:tabs>
          <w:tab w:val="left" w:pos="420"/>
        </w:tabs>
        <w:spacing w:line="360" w:lineRule="auto"/>
        <w:ind w:left="420" w:firstLineChars="100" w:firstLine="320"/>
        <w:rPr>
          <w:rFonts w:asciiTheme="minorEastAsia" w:hAnsiTheme="minorEastAsia" w:cs="方正楷体_GBK"/>
          <w:sz w:val="32"/>
          <w:szCs w:val="32"/>
        </w:rPr>
      </w:pPr>
      <w:r w:rsidRPr="00227359">
        <w:rPr>
          <w:rFonts w:asciiTheme="minorEastAsia" w:hAnsiTheme="minorEastAsia" w:cs="方正楷体_GBK" w:hint="eastAsia"/>
          <w:sz w:val="32"/>
          <w:szCs w:val="32"/>
        </w:rPr>
        <w:t>评选结果在旅游学院官网进行公示</w:t>
      </w:r>
    </w:p>
    <w:p w14:paraId="45451371" w14:textId="77777777" w:rsidR="00224AF1" w:rsidRPr="00224AF1" w:rsidRDefault="00224AF1" w:rsidP="00481FF8">
      <w:pPr>
        <w:tabs>
          <w:tab w:val="left" w:pos="420"/>
        </w:tabs>
        <w:spacing w:line="360" w:lineRule="auto"/>
        <w:ind w:left="420" w:firstLineChars="100" w:firstLine="320"/>
        <w:rPr>
          <w:rFonts w:asciiTheme="minorEastAsia" w:hAnsiTheme="minorEastAsia" w:cs="方正楷体_GBK"/>
          <w:sz w:val="32"/>
          <w:szCs w:val="32"/>
        </w:rPr>
      </w:pPr>
    </w:p>
    <w:p w14:paraId="5AF3FF27" w14:textId="77777777" w:rsidR="000A0A40" w:rsidRDefault="00993857">
      <w:pPr>
        <w:numPr>
          <w:ilvl w:val="0"/>
          <w:numId w:val="1"/>
        </w:numPr>
        <w:spacing w:line="560" w:lineRule="exact"/>
        <w:outlineLvl w:val="1"/>
        <w:rPr>
          <w:rFonts w:ascii="黑体" w:eastAsia="黑体" w:hAnsi="黑体" w:cs="方正黑体_GBK"/>
          <w:sz w:val="32"/>
          <w:szCs w:val="22"/>
        </w:rPr>
      </w:pPr>
      <w:r>
        <w:rPr>
          <w:rFonts w:ascii="黑体" w:eastAsia="黑体" w:hAnsi="黑体" w:cs="方正黑体_GBK" w:hint="eastAsia"/>
          <w:sz w:val="32"/>
          <w:szCs w:val="22"/>
        </w:rPr>
        <w:t>申报项目</w:t>
      </w:r>
    </w:p>
    <w:p w14:paraId="5D905109" w14:textId="77777777" w:rsidR="000A0A40" w:rsidRPr="00227359" w:rsidRDefault="00993857">
      <w:pPr>
        <w:pStyle w:val="ab"/>
        <w:widowControl/>
        <w:shd w:val="clear" w:color="auto" w:fill="FFFFFF"/>
        <w:spacing w:before="100" w:beforeAutospacing="1" w:after="100" w:afterAutospacing="1" w:line="360" w:lineRule="auto"/>
        <w:ind w:firstLineChars="0"/>
        <w:jc w:val="left"/>
        <w:rPr>
          <w:rFonts w:asciiTheme="minorEastAsia" w:hAnsiTheme="minorEastAsia" w:cs="方正仿宋_GBK"/>
          <w:sz w:val="32"/>
          <w:szCs w:val="32"/>
        </w:rPr>
      </w:pPr>
      <w:r w:rsidRPr="00227359">
        <w:rPr>
          <w:rFonts w:asciiTheme="minorEastAsia" w:hAnsiTheme="minorEastAsia" w:cs="方正仿宋_GBK" w:hint="eastAsia"/>
          <w:sz w:val="32"/>
          <w:szCs w:val="32"/>
        </w:rPr>
        <w:t>中山大学旅游学院优秀共青团员、中山大学旅游学院优秀共青团干部、中山大学旅游学院学生活动积极分子、中山大学旅游学院优秀学生干部。</w:t>
      </w:r>
    </w:p>
    <w:p w14:paraId="0481A642" w14:textId="77777777" w:rsidR="000A0A40" w:rsidRDefault="00993857">
      <w:pPr>
        <w:numPr>
          <w:ilvl w:val="0"/>
          <w:numId w:val="1"/>
        </w:numPr>
        <w:spacing w:line="560" w:lineRule="exact"/>
        <w:outlineLvl w:val="1"/>
        <w:rPr>
          <w:rFonts w:ascii="黑体" w:eastAsia="黑体" w:hAnsi="黑体" w:cs="方正黑体_GBK"/>
          <w:sz w:val="32"/>
          <w:szCs w:val="22"/>
        </w:rPr>
      </w:pPr>
      <w:r>
        <w:rPr>
          <w:rFonts w:ascii="黑体" w:eastAsia="黑体" w:hAnsi="黑体" w:cs="方正黑体_GBK" w:hint="eastAsia"/>
          <w:sz w:val="32"/>
          <w:szCs w:val="22"/>
        </w:rPr>
        <w:t>注意事项</w:t>
      </w:r>
    </w:p>
    <w:p w14:paraId="7CD3D93C" w14:textId="77777777" w:rsidR="000A0A40" w:rsidRPr="00227359" w:rsidRDefault="00993857">
      <w:pPr>
        <w:pStyle w:val="ab"/>
        <w:widowControl/>
        <w:numPr>
          <w:ilvl w:val="0"/>
          <w:numId w:val="3"/>
        </w:numPr>
        <w:shd w:val="clear" w:color="auto" w:fill="FFFFFF"/>
        <w:spacing w:line="216" w:lineRule="atLeast"/>
        <w:ind w:firstLineChars="0"/>
        <w:rPr>
          <w:rFonts w:asciiTheme="minorEastAsia" w:hAnsiTheme="minorEastAsia" w:cs="方正仿宋_GBK"/>
          <w:sz w:val="32"/>
          <w:szCs w:val="32"/>
        </w:rPr>
      </w:pPr>
      <w:r w:rsidRPr="00227359">
        <w:rPr>
          <w:rFonts w:asciiTheme="minorEastAsia" w:hAnsiTheme="minorEastAsia" w:cs="方正仿宋_GBK" w:hint="eastAsia"/>
          <w:sz w:val="32"/>
          <w:szCs w:val="32"/>
        </w:rPr>
        <w:t>相关奖项的名额分配参见评优细则，</w:t>
      </w:r>
      <w:r w:rsidRPr="00227359">
        <w:rPr>
          <w:rFonts w:asciiTheme="minorEastAsia" w:hAnsiTheme="minorEastAsia" w:cs="方正仿宋_GBK" w:hint="eastAsia"/>
          <w:color w:val="FF0000"/>
          <w:sz w:val="32"/>
          <w:szCs w:val="32"/>
        </w:rPr>
        <w:t>校级评优与院级评优只能获其一，已获得校级奖励不可再参加院级评优</w:t>
      </w:r>
      <w:r w:rsidRPr="00227359">
        <w:rPr>
          <w:rFonts w:asciiTheme="minorEastAsia" w:hAnsiTheme="minorEastAsia" w:cs="方正仿宋_GBK" w:hint="eastAsia"/>
          <w:sz w:val="32"/>
          <w:szCs w:val="32"/>
        </w:rPr>
        <w:t>。在本轮院级评优中，个人最终只能获评一种奖项。</w:t>
      </w:r>
    </w:p>
    <w:p w14:paraId="6641D9E4" w14:textId="77777777" w:rsidR="000A0A40" w:rsidRPr="00227359" w:rsidRDefault="00993857">
      <w:pPr>
        <w:pStyle w:val="a9"/>
        <w:widowControl/>
        <w:numPr>
          <w:ilvl w:val="0"/>
          <w:numId w:val="3"/>
        </w:numPr>
        <w:shd w:val="clear" w:color="auto" w:fill="FFFFFF"/>
        <w:spacing w:before="0" w:beforeAutospacing="0" w:after="0" w:afterAutospacing="0" w:line="216" w:lineRule="atLeast"/>
        <w:jc w:val="both"/>
        <w:rPr>
          <w:rFonts w:asciiTheme="minorEastAsia" w:eastAsiaTheme="minorEastAsia" w:hAnsiTheme="minorEastAsia" w:cs="方正仿宋_GBK"/>
          <w:kern w:val="2"/>
          <w:sz w:val="32"/>
          <w:szCs w:val="32"/>
        </w:rPr>
      </w:pPr>
      <w:r w:rsidRPr="00227359">
        <w:rPr>
          <w:rFonts w:asciiTheme="minorEastAsia" w:eastAsiaTheme="minorEastAsia" w:hAnsiTheme="minorEastAsia" w:cs="方正仿宋_GBK" w:hint="eastAsia"/>
          <w:kern w:val="2"/>
          <w:sz w:val="32"/>
          <w:szCs w:val="32"/>
        </w:rPr>
        <w:t>请严格按照各奖项名额分配申报，并按推荐顺序排序，如有超额的，院团委将直接依据汇总表的推荐名单排序进行裁减。</w:t>
      </w:r>
    </w:p>
    <w:p w14:paraId="0750ECDA" w14:textId="77777777" w:rsidR="000A0A40" w:rsidRPr="00227359" w:rsidRDefault="00993857">
      <w:pPr>
        <w:pStyle w:val="a9"/>
        <w:widowControl/>
        <w:numPr>
          <w:ilvl w:val="0"/>
          <w:numId w:val="3"/>
        </w:numPr>
        <w:shd w:val="clear" w:color="auto" w:fill="FFFFFF"/>
        <w:spacing w:before="0" w:beforeAutospacing="0" w:after="0" w:afterAutospacing="0" w:line="216" w:lineRule="atLeast"/>
        <w:jc w:val="both"/>
        <w:rPr>
          <w:rFonts w:asciiTheme="minorEastAsia" w:eastAsiaTheme="minorEastAsia" w:hAnsiTheme="minorEastAsia" w:cs="方正仿宋_GBK"/>
          <w:kern w:val="2"/>
          <w:sz w:val="32"/>
          <w:szCs w:val="32"/>
        </w:rPr>
      </w:pPr>
      <w:r w:rsidRPr="00227359">
        <w:rPr>
          <w:rFonts w:asciiTheme="minorEastAsia" w:eastAsiaTheme="minorEastAsia" w:hAnsiTheme="minorEastAsia" w:cs="方正仿宋_GBK" w:hint="eastAsia"/>
          <w:kern w:val="2"/>
          <w:sz w:val="32"/>
          <w:szCs w:val="32"/>
        </w:rPr>
        <w:t>凡是有违法违纪行为和评奖年度内违反疫情防控规定的和评奖年度有挂科的，均不能参评。</w:t>
      </w:r>
    </w:p>
    <w:p w14:paraId="469B25AF" w14:textId="77777777" w:rsidR="000A0A40" w:rsidRPr="00227359" w:rsidRDefault="00993857">
      <w:pPr>
        <w:pStyle w:val="a9"/>
        <w:widowControl/>
        <w:numPr>
          <w:ilvl w:val="0"/>
          <w:numId w:val="3"/>
        </w:numPr>
        <w:shd w:val="clear" w:color="auto" w:fill="FFFFFF"/>
        <w:spacing w:before="0" w:beforeAutospacing="0" w:after="0" w:afterAutospacing="0" w:line="216" w:lineRule="atLeast"/>
        <w:jc w:val="both"/>
        <w:rPr>
          <w:rFonts w:asciiTheme="minorEastAsia" w:eastAsiaTheme="minorEastAsia" w:hAnsiTheme="minorEastAsia" w:cs="方正仿宋_GBK"/>
          <w:kern w:val="2"/>
          <w:sz w:val="32"/>
          <w:szCs w:val="32"/>
        </w:rPr>
      </w:pPr>
      <w:r w:rsidRPr="00227359">
        <w:rPr>
          <w:rFonts w:asciiTheme="minorEastAsia" w:eastAsiaTheme="minorEastAsia" w:hAnsiTheme="minorEastAsia" w:cs="方正仿宋_GBK" w:hint="eastAsia"/>
          <w:kern w:val="2"/>
          <w:sz w:val="32"/>
          <w:szCs w:val="32"/>
        </w:rPr>
        <w:t>以下所有奖项的获奖者均需积极参与各类社会实践和志愿服务，在“i志愿”系统注册，有志愿服务时长记录，评奖年度记录时长不少于50小时，经常性参加志愿服务，自觉成为网络文明志愿者。</w:t>
      </w:r>
    </w:p>
    <w:p w14:paraId="49019725" w14:textId="407A895C" w:rsidR="000A0A40" w:rsidRPr="00227359" w:rsidRDefault="00993857">
      <w:pPr>
        <w:pStyle w:val="a9"/>
        <w:widowControl/>
        <w:numPr>
          <w:ilvl w:val="0"/>
          <w:numId w:val="3"/>
        </w:numPr>
        <w:shd w:val="clear" w:color="auto" w:fill="FFFFFF"/>
        <w:spacing w:before="0" w:beforeAutospacing="0" w:after="0" w:afterAutospacing="0" w:line="216" w:lineRule="atLeast"/>
        <w:jc w:val="both"/>
        <w:rPr>
          <w:rFonts w:asciiTheme="minorEastAsia" w:eastAsiaTheme="minorEastAsia" w:hAnsiTheme="minorEastAsia" w:cs="方正仿宋_GBK"/>
          <w:kern w:val="2"/>
          <w:sz w:val="32"/>
          <w:szCs w:val="32"/>
        </w:rPr>
      </w:pPr>
      <w:r w:rsidRPr="00227359">
        <w:rPr>
          <w:rFonts w:asciiTheme="minorEastAsia" w:eastAsiaTheme="minorEastAsia" w:hAnsiTheme="minorEastAsia" w:cs="方正仿宋_GBK" w:hint="eastAsia"/>
          <w:kern w:val="2"/>
          <w:sz w:val="32"/>
          <w:szCs w:val="32"/>
        </w:rPr>
        <w:lastRenderedPageBreak/>
        <w:t>2</w:t>
      </w:r>
      <w:r w:rsidRPr="00227359">
        <w:rPr>
          <w:rFonts w:asciiTheme="minorEastAsia" w:eastAsiaTheme="minorEastAsia" w:hAnsiTheme="minorEastAsia" w:cs="方正仿宋_GBK"/>
          <w:kern w:val="2"/>
          <w:sz w:val="32"/>
          <w:szCs w:val="32"/>
        </w:rPr>
        <w:t>02</w:t>
      </w:r>
      <w:r w:rsidR="00481FF8" w:rsidRPr="00227359">
        <w:rPr>
          <w:rFonts w:asciiTheme="minorEastAsia" w:eastAsiaTheme="minorEastAsia" w:hAnsiTheme="minorEastAsia" w:cs="方正仿宋_GBK" w:hint="eastAsia"/>
          <w:kern w:val="2"/>
          <w:sz w:val="32"/>
          <w:szCs w:val="32"/>
        </w:rPr>
        <w:t>2</w:t>
      </w:r>
      <w:r w:rsidRPr="00227359">
        <w:rPr>
          <w:rFonts w:asciiTheme="minorEastAsia" w:eastAsiaTheme="minorEastAsia" w:hAnsiTheme="minorEastAsia" w:cs="方正仿宋_GBK"/>
          <w:kern w:val="2"/>
          <w:sz w:val="32"/>
          <w:szCs w:val="32"/>
        </w:rPr>
        <w:t>-202</w:t>
      </w:r>
      <w:r w:rsidR="00481FF8" w:rsidRPr="00227359">
        <w:rPr>
          <w:rFonts w:asciiTheme="minorEastAsia" w:eastAsiaTheme="minorEastAsia" w:hAnsiTheme="minorEastAsia" w:cs="方正仿宋_GBK" w:hint="eastAsia"/>
          <w:kern w:val="2"/>
          <w:sz w:val="32"/>
          <w:szCs w:val="32"/>
        </w:rPr>
        <w:t>3</w:t>
      </w:r>
      <w:r w:rsidRPr="00227359">
        <w:rPr>
          <w:rFonts w:asciiTheme="minorEastAsia" w:eastAsiaTheme="minorEastAsia" w:hAnsiTheme="minorEastAsia" w:cs="方正仿宋_GBK" w:hint="eastAsia"/>
          <w:kern w:val="2"/>
          <w:sz w:val="32"/>
          <w:szCs w:val="32"/>
        </w:rPr>
        <w:t>年度评奖的参考时间段为2</w:t>
      </w:r>
      <w:r w:rsidRPr="00227359">
        <w:rPr>
          <w:rFonts w:asciiTheme="minorEastAsia" w:eastAsiaTheme="minorEastAsia" w:hAnsiTheme="minorEastAsia" w:cs="方正仿宋_GBK"/>
          <w:kern w:val="2"/>
          <w:sz w:val="32"/>
          <w:szCs w:val="32"/>
        </w:rPr>
        <w:t>02</w:t>
      </w:r>
      <w:r w:rsidR="00481FF8" w:rsidRPr="00227359">
        <w:rPr>
          <w:rFonts w:asciiTheme="minorEastAsia" w:eastAsiaTheme="minorEastAsia" w:hAnsiTheme="minorEastAsia" w:cs="方正仿宋_GBK" w:hint="eastAsia"/>
          <w:kern w:val="2"/>
          <w:sz w:val="32"/>
          <w:szCs w:val="32"/>
        </w:rPr>
        <w:t>2</w:t>
      </w:r>
      <w:r w:rsidRPr="00227359">
        <w:rPr>
          <w:rFonts w:asciiTheme="minorEastAsia" w:eastAsiaTheme="minorEastAsia" w:hAnsiTheme="minorEastAsia" w:cs="方正仿宋_GBK" w:hint="eastAsia"/>
          <w:kern w:val="2"/>
          <w:sz w:val="32"/>
          <w:szCs w:val="32"/>
        </w:rPr>
        <w:t>年7月1日2</w:t>
      </w:r>
      <w:r w:rsidRPr="00227359">
        <w:rPr>
          <w:rFonts w:asciiTheme="minorEastAsia" w:eastAsiaTheme="minorEastAsia" w:hAnsiTheme="minorEastAsia" w:cs="方正仿宋_GBK"/>
          <w:kern w:val="2"/>
          <w:sz w:val="32"/>
          <w:szCs w:val="32"/>
        </w:rPr>
        <w:t>02</w:t>
      </w:r>
      <w:r w:rsidR="00481FF8" w:rsidRPr="00227359">
        <w:rPr>
          <w:rFonts w:asciiTheme="minorEastAsia" w:eastAsiaTheme="minorEastAsia" w:hAnsiTheme="minorEastAsia" w:cs="方正仿宋_GBK" w:hint="eastAsia"/>
          <w:kern w:val="2"/>
          <w:sz w:val="32"/>
          <w:szCs w:val="32"/>
        </w:rPr>
        <w:t>3</w:t>
      </w:r>
      <w:r w:rsidRPr="00227359">
        <w:rPr>
          <w:rFonts w:asciiTheme="minorEastAsia" w:eastAsiaTheme="minorEastAsia" w:hAnsiTheme="minorEastAsia" w:cs="方正仿宋_GBK" w:hint="eastAsia"/>
          <w:kern w:val="2"/>
          <w:sz w:val="32"/>
          <w:szCs w:val="32"/>
        </w:rPr>
        <w:t>年6月3</w:t>
      </w:r>
      <w:r w:rsidRPr="00227359">
        <w:rPr>
          <w:rFonts w:asciiTheme="minorEastAsia" w:eastAsiaTheme="minorEastAsia" w:hAnsiTheme="minorEastAsia" w:cs="方正仿宋_GBK"/>
          <w:kern w:val="2"/>
          <w:sz w:val="32"/>
          <w:szCs w:val="32"/>
        </w:rPr>
        <w:t>0</w:t>
      </w:r>
      <w:r w:rsidRPr="00227359">
        <w:rPr>
          <w:rFonts w:asciiTheme="minorEastAsia" w:eastAsiaTheme="minorEastAsia" w:hAnsiTheme="minorEastAsia" w:cs="方正仿宋_GBK" w:hint="eastAsia"/>
          <w:kern w:val="2"/>
          <w:sz w:val="32"/>
          <w:szCs w:val="32"/>
        </w:rPr>
        <w:t>日。</w:t>
      </w:r>
    </w:p>
    <w:p w14:paraId="5D1047D9" w14:textId="77777777" w:rsidR="000A0A40" w:rsidRPr="00227359" w:rsidRDefault="000A0A40">
      <w:pPr>
        <w:pStyle w:val="a9"/>
        <w:widowControl/>
        <w:numPr>
          <w:ilvl w:val="255"/>
          <w:numId w:val="0"/>
        </w:numPr>
        <w:shd w:val="clear" w:color="auto" w:fill="FFFFFF"/>
        <w:spacing w:before="0" w:beforeAutospacing="0" w:after="0" w:afterAutospacing="0" w:line="216" w:lineRule="atLeast"/>
        <w:ind w:left="420"/>
        <w:jc w:val="both"/>
        <w:rPr>
          <w:rFonts w:asciiTheme="minorEastAsia" w:eastAsiaTheme="minorEastAsia" w:hAnsiTheme="minorEastAsia" w:cs="方正仿宋_GBK"/>
          <w:kern w:val="2"/>
          <w:sz w:val="32"/>
          <w:szCs w:val="32"/>
        </w:rPr>
      </w:pPr>
    </w:p>
    <w:p w14:paraId="54A12EC4" w14:textId="77777777" w:rsidR="000A0A40" w:rsidRPr="00227359" w:rsidRDefault="00993857">
      <w:pPr>
        <w:numPr>
          <w:ilvl w:val="0"/>
          <w:numId w:val="1"/>
        </w:numPr>
        <w:spacing w:line="560" w:lineRule="exact"/>
        <w:outlineLvl w:val="1"/>
        <w:rPr>
          <w:rFonts w:ascii="黑体" w:eastAsia="黑体" w:hAnsi="黑体" w:cs="方正仿宋_GBK"/>
          <w:b/>
          <w:bCs/>
          <w:sz w:val="32"/>
          <w:szCs w:val="32"/>
        </w:rPr>
      </w:pPr>
      <w:r w:rsidRPr="00227359">
        <w:rPr>
          <w:rFonts w:ascii="黑体" w:eastAsia="黑体" w:hAnsi="黑体" w:cs="方正黑体_GBK" w:hint="eastAsia"/>
          <w:sz w:val="32"/>
          <w:szCs w:val="32"/>
        </w:rPr>
        <w:t>评优细则</w:t>
      </w:r>
    </w:p>
    <w:p w14:paraId="468BF45D" w14:textId="3F1C097B" w:rsidR="000A0A40" w:rsidRPr="00227359" w:rsidRDefault="00993857">
      <w:pPr>
        <w:widowControl/>
        <w:wordWrap w:val="0"/>
        <w:adjustRightInd w:val="0"/>
        <w:snapToGrid w:val="0"/>
        <w:spacing w:line="360" w:lineRule="auto"/>
        <w:ind w:firstLine="658"/>
        <w:jc w:val="left"/>
        <w:rPr>
          <w:rFonts w:asciiTheme="minorEastAsia" w:hAnsiTheme="minorEastAsia" w:cs="方正仿宋_GBK"/>
          <w:sz w:val="32"/>
          <w:szCs w:val="32"/>
        </w:rPr>
      </w:pPr>
      <w:r w:rsidRPr="00227359">
        <w:rPr>
          <w:rFonts w:asciiTheme="minorEastAsia" w:hAnsiTheme="minorEastAsia" w:cs="方正仿宋_GBK" w:hint="eastAsia"/>
          <w:sz w:val="32"/>
          <w:szCs w:val="32"/>
        </w:rPr>
        <w:t>20</w:t>
      </w:r>
      <w:r w:rsidRPr="00227359">
        <w:rPr>
          <w:rFonts w:asciiTheme="minorEastAsia" w:hAnsiTheme="minorEastAsia" w:cs="方正仿宋_GBK"/>
          <w:sz w:val="32"/>
          <w:szCs w:val="32"/>
        </w:rPr>
        <w:t>2</w:t>
      </w:r>
      <w:r w:rsidR="00481FF8" w:rsidRPr="00227359">
        <w:rPr>
          <w:rFonts w:asciiTheme="minorEastAsia" w:hAnsiTheme="minorEastAsia" w:cs="方正仿宋_GBK" w:hint="eastAsia"/>
          <w:sz w:val="32"/>
          <w:szCs w:val="32"/>
        </w:rPr>
        <w:t>2</w:t>
      </w:r>
      <w:r w:rsidRPr="00227359">
        <w:rPr>
          <w:rFonts w:asciiTheme="minorEastAsia" w:hAnsiTheme="minorEastAsia" w:cs="方正仿宋_GBK" w:hint="eastAsia"/>
          <w:sz w:val="32"/>
          <w:szCs w:val="32"/>
        </w:rPr>
        <w:t>-202</w:t>
      </w:r>
      <w:r w:rsidR="00481FF8" w:rsidRPr="00227359">
        <w:rPr>
          <w:rFonts w:asciiTheme="minorEastAsia" w:hAnsiTheme="minorEastAsia" w:cs="方正仿宋_GBK" w:hint="eastAsia"/>
          <w:sz w:val="32"/>
          <w:szCs w:val="32"/>
        </w:rPr>
        <w:t>3</w:t>
      </w:r>
      <w:r w:rsidRPr="00227359">
        <w:rPr>
          <w:rFonts w:asciiTheme="minorEastAsia" w:hAnsiTheme="minorEastAsia" w:cs="方正仿宋_GBK" w:hint="eastAsia"/>
          <w:sz w:val="32"/>
          <w:szCs w:val="32"/>
        </w:rPr>
        <w:t>年度中山大学旅游学院各组织院级优秀共青团员、优秀共青团干部、学生活动积极分子、优秀学生干部奖项评比人数项目要求如下：</w:t>
      </w:r>
    </w:p>
    <w:tbl>
      <w:tblPr>
        <w:tblStyle w:val="aa"/>
        <w:tblpPr w:leftFromText="180" w:rightFromText="180" w:vertAnchor="text" w:horzAnchor="page" w:tblpX="1809" w:tblpY="928"/>
        <w:tblOverlap w:val="never"/>
        <w:tblW w:w="0" w:type="auto"/>
        <w:tblLook w:val="04A0" w:firstRow="1" w:lastRow="0" w:firstColumn="1" w:lastColumn="0" w:noHBand="0" w:noVBand="1"/>
      </w:tblPr>
      <w:tblGrid>
        <w:gridCol w:w="1452"/>
        <w:gridCol w:w="1253"/>
        <w:gridCol w:w="1441"/>
        <w:gridCol w:w="2306"/>
        <w:gridCol w:w="1874"/>
      </w:tblGrid>
      <w:tr w:rsidR="000A0A40" w14:paraId="17A27798" w14:textId="77777777">
        <w:trPr>
          <w:trHeight w:val="731"/>
        </w:trPr>
        <w:tc>
          <w:tcPr>
            <w:tcW w:w="1452" w:type="dxa"/>
          </w:tcPr>
          <w:p w14:paraId="022A617D" w14:textId="77777777" w:rsidR="000A0A40" w:rsidRDefault="000A0A40">
            <w:pPr>
              <w:widowControl/>
              <w:adjustRightInd w:val="0"/>
              <w:snapToGrid w:val="0"/>
              <w:spacing w:line="360" w:lineRule="auto"/>
              <w:jc w:val="left"/>
              <w:rPr>
                <w:rFonts w:asciiTheme="minorEastAsia" w:hAnsiTheme="minorEastAsia" w:cstheme="minorEastAsia"/>
                <w:kern w:val="0"/>
                <w:sz w:val="24"/>
              </w:rPr>
            </w:pPr>
          </w:p>
        </w:tc>
        <w:tc>
          <w:tcPr>
            <w:tcW w:w="1253" w:type="dxa"/>
          </w:tcPr>
          <w:p w14:paraId="2EEAB9C0" w14:textId="77777777" w:rsidR="000A0A40" w:rsidRDefault="00993857">
            <w:pPr>
              <w:widowControl/>
              <w:wordWrap w:val="0"/>
              <w:adjustRightInd w:val="0"/>
              <w:snapToGri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优秀团员</w:t>
            </w:r>
          </w:p>
        </w:tc>
        <w:tc>
          <w:tcPr>
            <w:tcW w:w="1441" w:type="dxa"/>
          </w:tcPr>
          <w:p w14:paraId="7DE4BD36" w14:textId="77777777" w:rsidR="000A0A40" w:rsidRDefault="00993857">
            <w:pPr>
              <w:widowControl/>
              <w:wordWrap w:val="0"/>
              <w:adjustRightInd w:val="0"/>
              <w:snapToGri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优秀团干</w:t>
            </w:r>
          </w:p>
        </w:tc>
        <w:tc>
          <w:tcPr>
            <w:tcW w:w="2306" w:type="dxa"/>
          </w:tcPr>
          <w:p w14:paraId="4B3BB5E1" w14:textId="77777777" w:rsidR="000A0A40" w:rsidRDefault="00993857">
            <w:pPr>
              <w:widowControl/>
              <w:wordWrap w:val="0"/>
              <w:adjustRightInd w:val="0"/>
              <w:snapToGri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学生活动积极分子</w:t>
            </w:r>
          </w:p>
        </w:tc>
        <w:tc>
          <w:tcPr>
            <w:tcW w:w="1874" w:type="dxa"/>
          </w:tcPr>
          <w:p w14:paraId="4CBD5CEB" w14:textId="77777777" w:rsidR="000A0A40" w:rsidRDefault="00993857">
            <w:pPr>
              <w:widowControl/>
              <w:wordWrap w:val="0"/>
              <w:adjustRightInd w:val="0"/>
              <w:snapToGrid w:val="0"/>
              <w:spacing w:line="360" w:lineRule="auto"/>
              <w:rPr>
                <w:rFonts w:asciiTheme="minorEastAsia" w:hAnsiTheme="minorEastAsia" w:cstheme="minorEastAsia"/>
                <w:kern w:val="0"/>
                <w:sz w:val="24"/>
              </w:rPr>
            </w:pPr>
            <w:r>
              <w:rPr>
                <w:rFonts w:asciiTheme="minorEastAsia" w:hAnsiTheme="minorEastAsia" w:cstheme="minorEastAsia" w:hint="eastAsia"/>
                <w:kern w:val="0"/>
                <w:sz w:val="24"/>
              </w:rPr>
              <w:t>优秀学生干部</w:t>
            </w:r>
          </w:p>
        </w:tc>
      </w:tr>
      <w:tr w:rsidR="000A0A40" w14:paraId="36674D4A" w14:textId="77777777">
        <w:trPr>
          <w:trHeight w:val="524"/>
        </w:trPr>
        <w:tc>
          <w:tcPr>
            <w:tcW w:w="1452" w:type="dxa"/>
          </w:tcPr>
          <w:p w14:paraId="53AA9B70"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学生会</w:t>
            </w:r>
          </w:p>
        </w:tc>
        <w:tc>
          <w:tcPr>
            <w:tcW w:w="1253" w:type="dxa"/>
          </w:tcPr>
          <w:p w14:paraId="5319F951"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w:t>
            </w:r>
          </w:p>
        </w:tc>
        <w:tc>
          <w:tcPr>
            <w:tcW w:w="1441" w:type="dxa"/>
          </w:tcPr>
          <w:p w14:paraId="267E8C44"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w:t>
            </w:r>
          </w:p>
        </w:tc>
        <w:tc>
          <w:tcPr>
            <w:tcW w:w="2306" w:type="dxa"/>
          </w:tcPr>
          <w:p w14:paraId="5FD7DF7F" w14:textId="1558CA69" w:rsidR="000A0A40" w:rsidRDefault="000A6CA5">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3</w:t>
            </w:r>
          </w:p>
        </w:tc>
        <w:tc>
          <w:tcPr>
            <w:tcW w:w="1874" w:type="dxa"/>
          </w:tcPr>
          <w:p w14:paraId="77A60052" w14:textId="622A1ACF" w:rsidR="000A0A40" w:rsidRDefault="000A6CA5">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1F3E3584" w14:textId="77777777">
        <w:trPr>
          <w:trHeight w:val="524"/>
        </w:trPr>
        <w:tc>
          <w:tcPr>
            <w:tcW w:w="1452" w:type="dxa"/>
          </w:tcPr>
          <w:p w14:paraId="340CE155"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研会</w:t>
            </w:r>
          </w:p>
        </w:tc>
        <w:tc>
          <w:tcPr>
            <w:tcW w:w="1253" w:type="dxa"/>
          </w:tcPr>
          <w:p w14:paraId="6D2D3E5C"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w:t>
            </w:r>
          </w:p>
        </w:tc>
        <w:tc>
          <w:tcPr>
            <w:tcW w:w="1441" w:type="dxa"/>
          </w:tcPr>
          <w:p w14:paraId="7BBE505F"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w:t>
            </w:r>
          </w:p>
        </w:tc>
        <w:tc>
          <w:tcPr>
            <w:tcW w:w="2306" w:type="dxa"/>
          </w:tcPr>
          <w:p w14:paraId="4F1E3D94" w14:textId="0A59DE70" w:rsidR="000A0A40" w:rsidRDefault="000A6CA5">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874" w:type="dxa"/>
          </w:tcPr>
          <w:p w14:paraId="562D345A" w14:textId="04537502" w:rsidR="000A0A40" w:rsidRDefault="000A6CA5">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2734C547" w14:textId="77777777">
        <w:trPr>
          <w:trHeight w:val="235"/>
        </w:trPr>
        <w:tc>
          <w:tcPr>
            <w:tcW w:w="1452" w:type="dxa"/>
          </w:tcPr>
          <w:p w14:paraId="3097D41C"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团委</w:t>
            </w:r>
          </w:p>
        </w:tc>
        <w:tc>
          <w:tcPr>
            <w:tcW w:w="1253" w:type="dxa"/>
          </w:tcPr>
          <w:p w14:paraId="4BB0F0C4" w14:textId="34B73353" w:rsidR="000A0A40" w:rsidRDefault="000A6CA5">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3</w:t>
            </w:r>
          </w:p>
        </w:tc>
        <w:tc>
          <w:tcPr>
            <w:tcW w:w="1441" w:type="dxa"/>
          </w:tcPr>
          <w:p w14:paraId="5E116AB0" w14:textId="7338B950" w:rsidR="000A0A40" w:rsidRDefault="000A6CA5">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3</w:t>
            </w:r>
          </w:p>
        </w:tc>
        <w:tc>
          <w:tcPr>
            <w:tcW w:w="2306" w:type="dxa"/>
          </w:tcPr>
          <w:p w14:paraId="5D36D9D2"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w:t>
            </w:r>
          </w:p>
        </w:tc>
        <w:tc>
          <w:tcPr>
            <w:tcW w:w="1874" w:type="dxa"/>
          </w:tcPr>
          <w:p w14:paraId="1C4F3F1C"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w:t>
            </w:r>
          </w:p>
        </w:tc>
      </w:tr>
      <w:tr w:rsidR="000A0A40" w14:paraId="469F793F" w14:textId="77777777">
        <w:trPr>
          <w:trHeight w:val="235"/>
        </w:trPr>
        <w:tc>
          <w:tcPr>
            <w:tcW w:w="1452" w:type="dxa"/>
          </w:tcPr>
          <w:p w14:paraId="2E80FFCC"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研究生</w:t>
            </w:r>
          </w:p>
        </w:tc>
        <w:tc>
          <w:tcPr>
            <w:tcW w:w="1253" w:type="dxa"/>
          </w:tcPr>
          <w:p w14:paraId="25E20822" w14:textId="78E57DEC" w:rsidR="000A0A40" w:rsidRDefault="00E9662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14</w:t>
            </w:r>
          </w:p>
        </w:tc>
        <w:tc>
          <w:tcPr>
            <w:tcW w:w="1441" w:type="dxa"/>
          </w:tcPr>
          <w:p w14:paraId="6B5EBDB7" w14:textId="4010D4E9"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2306" w:type="dxa"/>
          </w:tcPr>
          <w:p w14:paraId="2CA10C9E" w14:textId="4FE07C99"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4</w:t>
            </w:r>
          </w:p>
        </w:tc>
        <w:tc>
          <w:tcPr>
            <w:tcW w:w="1874" w:type="dxa"/>
          </w:tcPr>
          <w:p w14:paraId="396DDC0C" w14:textId="6DF2A17D"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r>
      <w:tr w:rsidR="000A0A40" w14:paraId="36B88B89" w14:textId="77777777">
        <w:trPr>
          <w:trHeight w:val="235"/>
        </w:trPr>
        <w:tc>
          <w:tcPr>
            <w:tcW w:w="1452" w:type="dxa"/>
          </w:tcPr>
          <w:p w14:paraId="6EFB4B43" w14:textId="4F9BCD35" w:rsidR="000A0A40" w:rsidRDefault="00481FF8">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20级规划班</w:t>
            </w:r>
          </w:p>
        </w:tc>
        <w:tc>
          <w:tcPr>
            <w:tcW w:w="1253" w:type="dxa"/>
          </w:tcPr>
          <w:p w14:paraId="39834054" w14:textId="6165E75D" w:rsidR="000A0A40" w:rsidRDefault="004B6B03">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3</w:t>
            </w:r>
          </w:p>
        </w:tc>
        <w:tc>
          <w:tcPr>
            <w:tcW w:w="1441" w:type="dxa"/>
          </w:tcPr>
          <w:p w14:paraId="7B479B12" w14:textId="60C4CB1B"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306" w:type="dxa"/>
          </w:tcPr>
          <w:p w14:paraId="05150977" w14:textId="7218EAB9"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874" w:type="dxa"/>
          </w:tcPr>
          <w:p w14:paraId="1318BA87"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5A46FBF0" w14:textId="77777777">
        <w:trPr>
          <w:trHeight w:val="235"/>
        </w:trPr>
        <w:tc>
          <w:tcPr>
            <w:tcW w:w="1452" w:type="dxa"/>
          </w:tcPr>
          <w:p w14:paraId="60CDCCFA" w14:textId="4840DF43" w:rsidR="000A0A40" w:rsidRDefault="00481FF8">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20级</w:t>
            </w:r>
            <w:r w:rsidR="004B6B03">
              <w:rPr>
                <w:rFonts w:asciiTheme="minorEastAsia" w:hAnsiTheme="minorEastAsia" w:cstheme="minorEastAsia" w:hint="eastAsia"/>
                <w:kern w:val="0"/>
                <w:sz w:val="24"/>
              </w:rPr>
              <w:t>酒店</w:t>
            </w:r>
            <w:r>
              <w:rPr>
                <w:rFonts w:asciiTheme="minorEastAsia" w:hAnsiTheme="minorEastAsia" w:cstheme="minorEastAsia" w:hint="eastAsia"/>
                <w:kern w:val="0"/>
                <w:sz w:val="24"/>
              </w:rPr>
              <w:t>班</w:t>
            </w:r>
          </w:p>
        </w:tc>
        <w:tc>
          <w:tcPr>
            <w:tcW w:w="1253" w:type="dxa"/>
          </w:tcPr>
          <w:p w14:paraId="523D743A" w14:textId="1D69D3B9" w:rsidR="000A0A40" w:rsidRDefault="004B6B03">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3</w:t>
            </w:r>
          </w:p>
        </w:tc>
        <w:tc>
          <w:tcPr>
            <w:tcW w:w="1441" w:type="dxa"/>
          </w:tcPr>
          <w:p w14:paraId="1AA0B402" w14:textId="78B0AA30"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306" w:type="dxa"/>
          </w:tcPr>
          <w:p w14:paraId="22266986" w14:textId="40F19FB0"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874" w:type="dxa"/>
          </w:tcPr>
          <w:p w14:paraId="36AB0762"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372C052E" w14:textId="77777777">
        <w:trPr>
          <w:trHeight w:val="235"/>
        </w:trPr>
        <w:tc>
          <w:tcPr>
            <w:tcW w:w="1452" w:type="dxa"/>
          </w:tcPr>
          <w:p w14:paraId="703C0F02" w14:textId="7306A361" w:rsidR="000A0A40" w:rsidRDefault="00481FF8">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20级</w:t>
            </w:r>
            <w:r w:rsidR="004B6B03">
              <w:rPr>
                <w:rFonts w:asciiTheme="minorEastAsia" w:hAnsiTheme="minorEastAsia" w:cstheme="minorEastAsia" w:hint="eastAsia"/>
                <w:kern w:val="0"/>
                <w:sz w:val="24"/>
              </w:rPr>
              <w:t>会展</w:t>
            </w:r>
            <w:r>
              <w:rPr>
                <w:rFonts w:asciiTheme="minorEastAsia" w:hAnsiTheme="minorEastAsia" w:cstheme="minorEastAsia" w:hint="eastAsia"/>
                <w:kern w:val="0"/>
                <w:sz w:val="24"/>
              </w:rPr>
              <w:t>班</w:t>
            </w:r>
          </w:p>
        </w:tc>
        <w:tc>
          <w:tcPr>
            <w:tcW w:w="1253" w:type="dxa"/>
          </w:tcPr>
          <w:p w14:paraId="4B18C459" w14:textId="7FEC3120" w:rsidR="000A0A40" w:rsidRDefault="004B6B03">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4</w:t>
            </w:r>
          </w:p>
        </w:tc>
        <w:tc>
          <w:tcPr>
            <w:tcW w:w="1441" w:type="dxa"/>
          </w:tcPr>
          <w:p w14:paraId="103177A8" w14:textId="2C7DFC68"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306" w:type="dxa"/>
          </w:tcPr>
          <w:p w14:paraId="54C81C08" w14:textId="1087ECBF"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874" w:type="dxa"/>
          </w:tcPr>
          <w:p w14:paraId="1BE83AFF"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0FD609C5" w14:textId="77777777">
        <w:trPr>
          <w:trHeight w:val="235"/>
        </w:trPr>
        <w:tc>
          <w:tcPr>
            <w:tcW w:w="1452" w:type="dxa"/>
          </w:tcPr>
          <w:p w14:paraId="2ECF868F" w14:textId="53FBD43D" w:rsidR="000A0A40" w:rsidRDefault="00481FF8">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21级规划班</w:t>
            </w:r>
          </w:p>
        </w:tc>
        <w:tc>
          <w:tcPr>
            <w:tcW w:w="1253" w:type="dxa"/>
          </w:tcPr>
          <w:p w14:paraId="6A69F569" w14:textId="23259F6C" w:rsidR="000A0A40" w:rsidRDefault="004B6B03">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441" w:type="dxa"/>
          </w:tcPr>
          <w:p w14:paraId="7DF8B8B3" w14:textId="7848FD1E"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306" w:type="dxa"/>
          </w:tcPr>
          <w:p w14:paraId="49D29906" w14:textId="49920BA4"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874" w:type="dxa"/>
          </w:tcPr>
          <w:p w14:paraId="2F454788"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28571BA9" w14:textId="77777777">
        <w:trPr>
          <w:trHeight w:val="235"/>
        </w:trPr>
        <w:tc>
          <w:tcPr>
            <w:tcW w:w="1452" w:type="dxa"/>
          </w:tcPr>
          <w:p w14:paraId="21418A7C" w14:textId="3EC10126" w:rsidR="000A0A40" w:rsidRDefault="00481FF8">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21级</w:t>
            </w:r>
            <w:r w:rsidR="004B6B03">
              <w:rPr>
                <w:rFonts w:asciiTheme="minorEastAsia" w:hAnsiTheme="minorEastAsia" w:cstheme="minorEastAsia" w:hint="eastAsia"/>
                <w:kern w:val="0"/>
                <w:sz w:val="24"/>
              </w:rPr>
              <w:t>酒店</w:t>
            </w:r>
            <w:r>
              <w:rPr>
                <w:rFonts w:asciiTheme="minorEastAsia" w:hAnsiTheme="minorEastAsia" w:cstheme="minorEastAsia" w:hint="eastAsia"/>
                <w:kern w:val="0"/>
                <w:sz w:val="24"/>
              </w:rPr>
              <w:t>班</w:t>
            </w:r>
          </w:p>
        </w:tc>
        <w:tc>
          <w:tcPr>
            <w:tcW w:w="1253" w:type="dxa"/>
          </w:tcPr>
          <w:p w14:paraId="6A6A6833" w14:textId="7561C361" w:rsidR="000A0A40" w:rsidRDefault="004B6B03">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1441" w:type="dxa"/>
          </w:tcPr>
          <w:p w14:paraId="0F2C4C5D" w14:textId="232351D9"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306" w:type="dxa"/>
          </w:tcPr>
          <w:p w14:paraId="317A4B7A" w14:textId="02D56B86"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874" w:type="dxa"/>
          </w:tcPr>
          <w:p w14:paraId="3BAE49EF"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4FBE66AE" w14:textId="77777777">
        <w:trPr>
          <w:trHeight w:val="235"/>
        </w:trPr>
        <w:tc>
          <w:tcPr>
            <w:tcW w:w="1452" w:type="dxa"/>
          </w:tcPr>
          <w:p w14:paraId="30CCE0F6" w14:textId="0285C868" w:rsidR="000A0A40" w:rsidRDefault="00481FF8">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21级</w:t>
            </w:r>
            <w:r w:rsidR="004B6B03">
              <w:rPr>
                <w:rFonts w:asciiTheme="minorEastAsia" w:hAnsiTheme="minorEastAsia" w:cstheme="minorEastAsia" w:hint="eastAsia"/>
                <w:kern w:val="0"/>
                <w:sz w:val="24"/>
              </w:rPr>
              <w:t>会展</w:t>
            </w:r>
            <w:r>
              <w:rPr>
                <w:rFonts w:asciiTheme="minorEastAsia" w:hAnsiTheme="minorEastAsia" w:cstheme="minorEastAsia" w:hint="eastAsia"/>
                <w:kern w:val="0"/>
                <w:sz w:val="24"/>
              </w:rPr>
              <w:t>班</w:t>
            </w:r>
          </w:p>
        </w:tc>
        <w:tc>
          <w:tcPr>
            <w:tcW w:w="1253" w:type="dxa"/>
          </w:tcPr>
          <w:p w14:paraId="3EDF0A8B" w14:textId="42915593" w:rsidR="000A0A40" w:rsidRDefault="004B6B03">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4</w:t>
            </w:r>
          </w:p>
        </w:tc>
        <w:tc>
          <w:tcPr>
            <w:tcW w:w="1441" w:type="dxa"/>
          </w:tcPr>
          <w:p w14:paraId="0DA453C9" w14:textId="1D07C5AE"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306" w:type="dxa"/>
          </w:tcPr>
          <w:p w14:paraId="742EFEF6" w14:textId="508A9818"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874" w:type="dxa"/>
          </w:tcPr>
          <w:p w14:paraId="49F8255E"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2DD21CB1" w14:textId="77777777">
        <w:trPr>
          <w:trHeight w:val="235"/>
        </w:trPr>
        <w:tc>
          <w:tcPr>
            <w:tcW w:w="1452" w:type="dxa"/>
          </w:tcPr>
          <w:p w14:paraId="567611C1" w14:textId="25148B6E"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r w:rsidR="00481FF8">
              <w:rPr>
                <w:rFonts w:asciiTheme="minorEastAsia" w:hAnsiTheme="minorEastAsia" w:cstheme="minorEastAsia" w:hint="eastAsia"/>
                <w:kern w:val="0"/>
                <w:sz w:val="24"/>
              </w:rPr>
              <w:t>2</w:t>
            </w:r>
            <w:r>
              <w:rPr>
                <w:rFonts w:asciiTheme="minorEastAsia" w:hAnsiTheme="minorEastAsia" w:cstheme="minorEastAsia" w:hint="eastAsia"/>
                <w:kern w:val="0"/>
                <w:sz w:val="24"/>
              </w:rPr>
              <w:t>级</w:t>
            </w:r>
            <w:r w:rsidR="00481FF8">
              <w:rPr>
                <w:rFonts w:asciiTheme="minorEastAsia" w:hAnsiTheme="minorEastAsia" w:cstheme="minorEastAsia" w:hint="eastAsia"/>
                <w:kern w:val="0"/>
                <w:sz w:val="24"/>
              </w:rPr>
              <w:t>1班</w:t>
            </w:r>
          </w:p>
        </w:tc>
        <w:tc>
          <w:tcPr>
            <w:tcW w:w="1253" w:type="dxa"/>
          </w:tcPr>
          <w:p w14:paraId="0A93EC36" w14:textId="5C8CD3A0" w:rsidR="000A0A40" w:rsidRDefault="004B6B03">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441" w:type="dxa"/>
          </w:tcPr>
          <w:p w14:paraId="67D997F3" w14:textId="4E376180"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306" w:type="dxa"/>
          </w:tcPr>
          <w:p w14:paraId="21A7384B" w14:textId="6FF9B533"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874" w:type="dxa"/>
          </w:tcPr>
          <w:p w14:paraId="2727681E"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0B0E9291" w14:textId="77777777">
        <w:trPr>
          <w:trHeight w:val="235"/>
        </w:trPr>
        <w:tc>
          <w:tcPr>
            <w:tcW w:w="1452" w:type="dxa"/>
          </w:tcPr>
          <w:p w14:paraId="70A38B50" w14:textId="0F3C3846"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r w:rsidR="00481FF8">
              <w:rPr>
                <w:rFonts w:asciiTheme="minorEastAsia" w:hAnsiTheme="minorEastAsia" w:cstheme="minorEastAsia" w:hint="eastAsia"/>
                <w:kern w:val="0"/>
                <w:sz w:val="24"/>
              </w:rPr>
              <w:t>2</w:t>
            </w:r>
            <w:r>
              <w:rPr>
                <w:rFonts w:asciiTheme="minorEastAsia" w:hAnsiTheme="minorEastAsia" w:cstheme="minorEastAsia" w:hint="eastAsia"/>
                <w:kern w:val="0"/>
                <w:sz w:val="24"/>
              </w:rPr>
              <w:t>级</w:t>
            </w:r>
            <w:r w:rsidR="00481FF8">
              <w:rPr>
                <w:rFonts w:asciiTheme="minorEastAsia" w:hAnsiTheme="minorEastAsia" w:cstheme="minorEastAsia" w:hint="eastAsia"/>
                <w:kern w:val="0"/>
                <w:sz w:val="24"/>
              </w:rPr>
              <w:t>2班</w:t>
            </w:r>
          </w:p>
        </w:tc>
        <w:tc>
          <w:tcPr>
            <w:tcW w:w="1253" w:type="dxa"/>
          </w:tcPr>
          <w:p w14:paraId="4D24742C" w14:textId="219F7832" w:rsidR="000A0A40" w:rsidRDefault="004B6B03">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3</w:t>
            </w:r>
          </w:p>
        </w:tc>
        <w:tc>
          <w:tcPr>
            <w:tcW w:w="1441" w:type="dxa"/>
          </w:tcPr>
          <w:p w14:paraId="0A899C6C" w14:textId="3DA45BAB"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306" w:type="dxa"/>
          </w:tcPr>
          <w:p w14:paraId="5C4285F1" w14:textId="59A94642"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874" w:type="dxa"/>
          </w:tcPr>
          <w:p w14:paraId="7F195CEB"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r w:rsidR="000A0A40" w14:paraId="0F67786F" w14:textId="77777777">
        <w:trPr>
          <w:trHeight w:val="235"/>
        </w:trPr>
        <w:tc>
          <w:tcPr>
            <w:tcW w:w="1452" w:type="dxa"/>
          </w:tcPr>
          <w:p w14:paraId="49198D6E" w14:textId="73A0123C"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r w:rsidR="00481FF8">
              <w:rPr>
                <w:rFonts w:asciiTheme="minorEastAsia" w:hAnsiTheme="minorEastAsia" w:cstheme="minorEastAsia" w:hint="eastAsia"/>
                <w:kern w:val="0"/>
                <w:sz w:val="24"/>
              </w:rPr>
              <w:t>2</w:t>
            </w:r>
            <w:r>
              <w:rPr>
                <w:rFonts w:asciiTheme="minorEastAsia" w:hAnsiTheme="minorEastAsia" w:cstheme="minorEastAsia" w:hint="eastAsia"/>
                <w:kern w:val="0"/>
                <w:sz w:val="24"/>
              </w:rPr>
              <w:t>级</w:t>
            </w:r>
            <w:r w:rsidR="00500E30">
              <w:rPr>
                <w:rFonts w:asciiTheme="minorEastAsia" w:hAnsiTheme="minorEastAsia" w:cstheme="minorEastAsia" w:hint="eastAsia"/>
                <w:kern w:val="0"/>
                <w:sz w:val="24"/>
              </w:rPr>
              <w:t>3班</w:t>
            </w:r>
          </w:p>
        </w:tc>
        <w:tc>
          <w:tcPr>
            <w:tcW w:w="1253" w:type="dxa"/>
          </w:tcPr>
          <w:p w14:paraId="74539D1C" w14:textId="7DD2CC2F" w:rsidR="000A0A40" w:rsidRDefault="004B6B03">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441" w:type="dxa"/>
          </w:tcPr>
          <w:p w14:paraId="46BF2771" w14:textId="655D85BC"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306" w:type="dxa"/>
          </w:tcPr>
          <w:p w14:paraId="2E590606" w14:textId="4DF93EFF" w:rsidR="000A0A40" w:rsidRDefault="005E24F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1874" w:type="dxa"/>
          </w:tcPr>
          <w:p w14:paraId="2848E434" w14:textId="77777777" w:rsidR="000A0A40" w:rsidRDefault="00993857">
            <w:pPr>
              <w:widowControl/>
              <w:wordWrap w:val="0"/>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r>
    </w:tbl>
    <w:p w14:paraId="405ECF2C" w14:textId="77777777" w:rsidR="000A0A40" w:rsidRDefault="000A0A40" w:rsidP="00227359">
      <w:pPr>
        <w:widowControl/>
        <w:wordWrap w:val="0"/>
        <w:adjustRightInd w:val="0"/>
        <w:snapToGrid w:val="0"/>
        <w:spacing w:line="360" w:lineRule="auto"/>
        <w:jc w:val="left"/>
        <w:rPr>
          <w:rFonts w:ascii="仿宋_GB2312" w:eastAsia="仿宋_GB2312" w:hAnsi="方正仿宋_GBK" w:cs="方正仿宋_GBK"/>
          <w:sz w:val="32"/>
          <w:szCs w:val="32"/>
        </w:rPr>
      </w:pPr>
    </w:p>
    <w:p w14:paraId="103E9ED5" w14:textId="77777777" w:rsidR="000A0A40" w:rsidRPr="00227359" w:rsidRDefault="00993857">
      <w:pPr>
        <w:widowControl/>
        <w:wordWrap w:val="0"/>
        <w:adjustRightInd w:val="0"/>
        <w:snapToGrid w:val="0"/>
        <w:spacing w:line="360" w:lineRule="auto"/>
        <w:jc w:val="left"/>
        <w:rPr>
          <w:rFonts w:asciiTheme="minorEastAsia" w:hAnsiTheme="minorEastAsia" w:cs="方正仿宋_GBK"/>
          <w:sz w:val="32"/>
          <w:szCs w:val="32"/>
        </w:rPr>
      </w:pPr>
      <w:r w:rsidRPr="00227359">
        <w:rPr>
          <w:rFonts w:asciiTheme="minorEastAsia" w:hAnsiTheme="minorEastAsia" w:cs="方正仿宋_GBK" w:hint="eastAsia"/>
          <w:sz w:val="32"/>
          <w:szCs w:val="32"/>
        </w:rPr>
        <w:t>每个组织获奖名额为该组织总人数的20%，按四舍五入计算，不足一名的按一名计算。</w:t>
      </w:r>
    </w:p>
    <w:p w14:paraId="4D600EAB" w14:textId="77777777" w:rsidR="000A0A40" w:rsidRPr="00227359" w:rsidRDefault="00993857">
      <w:pPr>
        <w:widowControl/>
        <w:wordWrap w:val="0"/>
        <w:adjustRightInd w:val="0"/>
        <w:snapToGrid w:val="0"/>
        <w:spacing w:line="360" w:lineRule="auto"/>
        <w:jc w:val="left"/>
        <w:rPr>
          <w:rFonts w:ascii="宋体" w:eastAsia="宋体" w:hAnsi="宋体" w:cs="方正仿宋_GBK"/>
          <w:sz w:val="32"/>
          <w:szCs w:val="32"/>
        </w:rPr>
      </w:pPr>
      <w:r w:rsidRPr="00227359">
        <w:rPr>
          <w:rFonts w:ascii="宋体" w:eastAsia="宋体" w:hAnsi="宋体" w:cs="方正仿宋_GBK" w:hint="eastAsia"/>
          <w:sz w:val="32"/>
          <w:szCs w:val="32"/>
        </w:rPr>
        <w:t>[一]各奖项的评选要求和名额</w:t>
      </w:r>
    </w:p>
    <w:p w14:paraId="791FA649" w14:textId="77777777" w:rsidR="000A0A40" w:rsidRPr="00227359" w:rsidRDefault="00993857">
      <w:pPr>
        <w:pStyle w:val="ab"/>
        <w:numPr>
          <w:ilvl w:val="0"/>
          <w:numId w:val="4"/>
        </w:numPr>
        <w:spacing w:line="360" w:lineRule="auto"/>
        <w:ind w:firstLineChars="0"/>
        <w:outlineLvl w:val="3"/>
        <w:rPr>
          <w:rFonts w:ascii="宋体" w:eastAsia="宋体" w:hAnsi="宋体" w:cs="方正仿宋_GBK"/>
          <w:sz w:val="32"/>
          <w:szCs w:val="32"/>
        </w:rPr>
      </w:pPr>
      <w:r w:rsidRPr="00227359">
        <w:rPr>
          <w:rFonts w:ascii="宋体" w:eastAsia="宋体" w:hAnsi="宋体" w:cs="方正仿宋_GBK" w:hint="eastAsia"/>
          <w:sz w:val="32"/>
          <w:szCs w:val="32"/>
        </w:rPr>
        <w:lastRenderedPageBreak/>
        <w:t>院级优秀共青团员</w:t>
      </w:r>
    </w:p>
    <w:p w14:paraId="4E3B3B80"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1.名额：不超过各单位组织人数的8%</w:t>
      </w:r>
    </w:p>
    <w:p w14:paraId="51667670"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2.申报条件：</w:t>
      </w:r>
    </w:p>
    <w:p w14:paraId="62DA97D4"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w:t>
      </w:r>
      <w:r w:rsidRPr="00227359">
        <w:rPr>
          <w:rFonts w:ascii="宋体" w:eastAsia="宋体" w:hAnsi="宋体" w:cs="方正仿宋_GBK"/>
          <w:sz w:val="32"/>
          <w:szCs w:val="32"/>
        </w:rPr>
        <w:t>1）理想信念坚定。认真学习贯彻习近平新时代中国特色社会主义思想，树牢“四个意识”、坚定“四个自信”、做到“两个维护”。坚定共产主义远大理想和中国特色社会主义共同理想，热爱祖国、热爱人民、热爱社会主义。道德品行优秀，模范践行社会主义核心价值观，带头倡导良好社会风尚，积极参与构建清朗网络空间。</w:t>
      </w:r>
    </w:p>
    <w:p w14:paraId="76FF847E" w14:textId="231E205E"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w:t>
      </w:r>
      <w:r w:rsidRPr="00227359">
        <w:rPr>
          <w:rFonts w:ascii="宋体" w:eastAsia="宋体" w:hAnsi="宋体" w:cs="方正仿宋_GBK"/>
          <w:sz w:val="32"/>
          <w:szCs w:val="32"/>
        </w:rPr>
        <w:t>2）自觉遵守团的章程。模范履行团员义务，积极参加“三会两制一课”和团的活动，在202</w:t>
      </w:r>
      <w:r w:rsidR="00481FF8" w:rsidRPr="00227359">
        <w:rPr>
          <w:rFonts w:ascii="宋体" w:eastAsia="宋体" w:hAnsi="宋体" w:cs="方正仿宋_GBK" w:hint="eastAsia"/>
          <w:sz w:val="32"/>
          <w:szCs w:val="32"/>
        </w:rPr>
        <w:t>2</w:t>
      </w:r>
      <w:r w:rsidRPr="00227359">
        <w:rPr>
          <w:rFonts w:ascii="宋体" w:eastAsia="宋体" w:hAnsi="宋体" w:cs="方正仿宋_GBK"/>
          <w:sz w:val="32"/>
          <w:szCs w:val="32"/>
        </w:rPr>
        <w:t>年度团员教育评议中获得</w:t>
      </w:r>
      <w:r w:rsidRPr="00227359">
        <w:rPr>
          <w:rFonts w:ascii="宋体" w:eastAsia="宋体" w:hAnsi="宋体" w:cs="方正仿宋_GBK" w:hint="eastAsia"/>
          <w:color w:val="FF0000"/>
          <w:sz w:val="32"/>
          <w:szCs w:val="32"/>
        </w:rPr>
        <w:t>优秀</w:t>
      </w:r>
      <w:r w:rsidRPr="00227359">
        <w:rPr>
          <w:rFonts w:ascii="宋体" w:eastAsia="宋体" w:hAnsi="宋体" w:cs="方正仿宋_GBK"/>
          <w:sz w:val="32"/>
          <w:szCs w:val="32"/>
        </w:rPr>
        <w:t>等次，团龄在3年以上（截至202</w:t>
      </w:r>
      <w:r w:rsidR="00481FF8" w:rsidRPr="00227359">
        <w:rPr>
          <w:rFonts w:ascii="宋体" w:eastAsia="宋体" w:hAnsi="宋体" w:cs="方正仿宋_GBK" w:hint="eastAsia"/>
          <w:sz w:val="32"/>
          <w:szCs w:val="32"/>
        </w:rPr>
        <w:t>3</w:t>
      </w:r>
      <w:r w:rsidRPr="00227359">
        <w:rPr>
          <w:rFonts w:ascii="宋体" w:eastAsia="宋体" w:hAnsi="宋体" w:cs="方正仿宋_GBK"/>
          <w:sz w:val="32"/>
          <w:szCs w:val="32"/>
        </w:rPr>
        <w:t>年</w:t>
      </w:r>
      <w:r w:rsidRPr="00227359">
        <w:rPr>
          <w:rFonts w:ascii="宋体" w:eastAsia="宋体" w:hAnsi="宋体" w:cs="方正仿宋_GBK"/>
          <w:color w:val="FF0000"/>
          <w:sz w:val="32"/>
          <w:szCs w:val="32"/>
        </w:rPr>
        <w:t>5月</w:t>
      </w:r>
      <w:r w:rsidRPr="00227359">
        <w:rPr>
          <w:rFonts w:ascii="宋体" w:eastAsia="宋体" w:hAnsi="宋体" w:cs="方正仿宋_GBK" w:hint="eastAsia"/>
          <w:color w:val="FF0000"/>
          <w:sz w:val="32"/>
          <w:szCs w:val="32"/>
        </w:rPr>
        <w:t>30</w:t>
      </w:r>
      <w:r w:rsidRPr="00227359">
        <w:rPr>
          <w:rFonts w:ascii="宋体" w:eastAsia="宋体" w:hAnsi="宋体" w:cs="方正仿宋_GBK"/>
          <w:color w:val="FF0000"/>
          <w:sz w:val="32"/>
          <w:szCs w:val="32"/>
        </w:rPr>
        <w:t>日</w:t>
      </w:r>
      <w:r w:rsidRPr="00227359">
        <w:rPr>
          <w:rFonts w:ascii="宋体" w:eastAsia="宋体" w:hAnsi="宋体" w:cs="方正仿宋_GBK"/>
          <w:sz w:val="32"/>
          <w:szCs w:val="32"/>
        </w:rPr>
        <w:t>），2017年以后入团的须有全国统一的发展团员编号，在广东“智慧团建”系统完成团籍注册，按时在系统上缴纳团费，不存在欠缴团费记录。</w:t>
      </w:r>
      <w:r w:rsidRPr="00227359">
        <w:rPr>
          <w:rFonts w:ascii="宋体" w:eastAsia="宋体" w:hAnsi="宋体" w:cs="方正仿宋_GBK" w:hint="eastAsia"/>
          <w:sz w:val="32"/>
          <w:szCs w:val="32"/>
        </w:rPr>
        <w:t>每周按期完成“青年大学习”，全年青年大学习的完成率不低于90%。</w:t>
      </w:r>
    </w:p>
    <w:p w14:paraId="438AC5DE" w14:textId="2197A749"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w:t>
      </w:r>
      <w:r w:rsidRPr="00227359">
        <w:rPr>
          <w:rFonts w:ascii="宋体" w:eastAsia="宋体" w:hAnsi="宋体" w:cs="方正仿宋_GBK"/>
          <w:sz w:val="32"/>
          <w:szCs w:val="32"/>
        </w:rPr>
        <w:t>3）模范作用突出。学生团员须学习成绩优秀，综合测评成绩排名本专业5</w:t>
      </w:r>
      <w:r w:rsidRPr="00227359">
        <w:rPr>
          <w:rFonts w:ascii="宋体" w:eastAsia="宋体" w:hAnsi="宋体" w:cs="方正仿宋_GBK" w:hint="eastAsia"/>
          <w:sz w:val="32"/>
          <w:szCs w:val="32"/>
        </w:rPr>
        <w:t>0</w:t>
      </w:r>
      <w:r w:rsidRPr="00227359">
        <w:rPr>
          <w:rFonts w:ascii="宋体" w:eastAsia="宋体" w:hAnsi="宋体" w:cs="方正仿宋_GBK"/>
          <w:sz w:val="32"/>
          <w:szCs w:val="32"/>
        </w:rPr>
        <w:t>％以内，工作本领过硬，具有艰苦奋斗精神，能够在团员青年中发挥模范带头作用。在202</w:t>
      </w:r>
      <w:r w:rsidR="00481FF8" w:rsidRPr="00227359">
        <w:rPr>
          <w:rFonts w:ascii="宋体" w:eastAsia="宋体" w:hAnsi="宋体" w:cs="方正仿宋_GBK" w:hint="eastAsia"/>
          <w:sz w:val="32"/>
          <w:szCs w:val="32"/>
        </w:rPr>
        <w:t>2</w:t>
      </w:r>
      <w:r w:rsidRPr="00227359">
        <w:rPr>
          <w:rFonts w:ascii="宋体" w:eastAsia="宋体" w:hAnsi="宋体" w:cs="方正仿宋_GBK"/>
          <w:sz w:val="32"/>
          <w:szCs w:val="32"/>
        </w:rPr>
        <w:t>年度团员教育评议中获得</w:t>
      </w:r>
      <w:r w:rsidRPr="00227359">
        <w:rPr>
          <w:rFonts w:ascii="宋体" w:eastAsia="宋体" w:hAnsi="宋体" w:cs="方正仿宋_GBK" w:hint="eastAsia"/>
          <w:sz w:val="32"/>
          <w:szCs w:val="32"/>
        </w:rPr>
        <w:t>优秀</w:t>
      </w:r>
      <w:r w:rsidRPr="00227359">
        <w:rPr>
          <w:rFonts w:ascii="宋体" w:eastAsia="宋体" w:hAnsi="宋体" w:cs="方正仿宋_GBK"/>
          <w:sz w:val="32"/>
          <w:szCs w:val="32"/>
        </w:rPr>
        <w:t>等次。</w:t>
      </w:r>
    </w:p>
    <w:p w14:paraId="3DD5A54C" w14:textId="77777777" w:rsidR="000A0A40" w:rsidRPr="00227359" w:rsidRDefault="00993857">
      <w:pPr>
        <w:pStyle w:val="ab"/>
        <w:numPr>
          <w:ilvl w:val="0"/>
          <w:numId w:val="4"/>
        </w:numPr>
        <w:spacing w:line="360" w:lineRule="auto"/>
        <w:ind w:firstLineChars="0"/>
        <w:outlineLvl w:val="3"/>
        <w:rPr>
          <w:rFonts w:ascii="宋体" w:eastAsia="宋体" w:hAnsi="宋体" w:cs="方正仿宋_GBK"/>
          <w:sz w:val="32"/>
          <w:szCs w:val="32"/>
        </w:rPr>
      </w:pPr>
      <w:r w:rsidRPr="00227359">
        <w:rPr>
          <w:rFonts w:ascii="宋体" w:eastAsia="宋体" w:hAnsi="宋体" w:cs="方正仿宋_GBK" w:hint="eastAsia"/>
          <w:sz w:val="32"/>
          <w:szCs w:val="32"/>
        </w:rPr>
        <w:t>院级优秀共青团干部</w:t>
      </w:r>
    </w:p>
    <w:p w14:paraId="483331AC"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1.名额：</w:t>
      </w:r>
    </w:p>
    <w:p w14:paraId="6F055DE3"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lastRenderedPageBreak/>
        <w:t>社团组织：不超过各单位组织的8%</w:t>
      </w:r>
    </w:p>
    <w:p w14:paraId="3BEFB577" w14:textId="17EA4E71"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班级：20、21</w:t>
      </w:r>
      <w:r w:rsidR="00481FF8" w:rsidRPr="00227359">
        <w:rPr>
          <w:rFonts w:ascii="宋体" w:eastAsia="宋体" w:hAnsi="宋体" w:cs="方正仿宋_GBK" w:hint="eastAsia"/>
          <w:sz w:val="32"/>
          <w:szCs w:val="32"/>
        </w:rPr>
        <w:t>、22</w:t>
      </w:r>
      <w:r w:rsidRPr="00227359">
        <w:rPr>
          <w:rFonts w:ascii="宋体" w:eastAsia="宋体" w:hAnsi="宋体" w:cs="方正仿宋_GBK" w:hint="eastAsia"/>
          <w:sz w:val="32"/>
          <w:szCs w:val="32"/>
        </w:rPr>
        <w:t>级和研究生支部（共1</w:t>
      </w:r>
      <w:r w:rsidR="00500E30" w:rsidRPr="00227359">
        <w:rPr>
          <w:rFonts w:ascii="宋体" w:eastAsia="宋体" w:hAnsi="宋体" w:cs="方正仿宋_GBK" w:hint="eastAsia"/>
          <w:sz w:val="32"/>
          <w:szCs w:val="32"/>
        </w:rPr>
        <w:t>1</w:t>
      </w:r>
      <w:r w:rsidRPr="00227359">
        <w:rPr>
          <w:rFonts w:ascii="宋体" w:eastAsia="宋体" w:hAnsi="宋体" w:cs="方正仿宋_GBK" w:hint="eastAsia"/>
          <w:sz w:val="32"/>
          <w:szCs w:val="32"/>
        </w:rPr>
        <w:t>个），每个支部1个名额</w:t>
      </w:r>
    </w:p>
    <w:p w14:paraId="76117490"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2.申报条件：</w:t>
      </w:r>
    </w:p>
    <w:p w14:paraId="16B1AC74"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w:t>
      </w:r>
      <w:r w:rsidRPr="00227359">
        <w:rPr>
          <w:rFonts w:ascii="宋体" w:eastAsia="宋体" w:hAnsi="宋体" w:cs="方正仿宋_GBK"/>
          <w:sz w:val="32"/>
          <w:szCs w:val="32"/>
        </w:rPr>
        <w:t>1）理想信念坚定。认真学习贯彻习近平新时代中国特色社会主义思想，树牢“四个意识”、坚定“四个自信”、做到“两个维护”。坚定共产主义远大理想和中国特色社会主义共同理想，热爱祖国、热爱人民、热爱社会主义。道德品行优秀，模范践行社会主义核心价值观，带头倡导良好社会风尚，积极参与构建清朗网络空间。</w:t>
      </w:r>
    </w:p>
    <w:p w14:paraId="3931A699"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w:t>
      </w:r>
      <w:r w:rsidRPr="00227359">
        <w:rPr>
          <w:rFonts w:ascii="宋体" w:eastAsia="宋体" w:hAnsi="宋体" w:cs="方正仿宋_GBK"/>
          <w:sz w:val="32"/>
          <w:szCs w:val="32"/>
        </w:rPr>
        <w:t>2）心系广大青年。注重深入基层，积极主动地在青年中开展工作，密切联系青年成效突出，对青年开展有效服务和引导工作，在青年中具有较高威信。</w:t>
      </w:r>
    </w:p>
    <w:p w14:paraId="40D107DC" w14:textId="09198641"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w:t>
      </w:r>
      <w:r w:rsidRPr="00227359">
        <w:rPr>
          <w:rFonts w:ascii="宋体" w:eastAsia="宋体" w:hAnsi="宋体" w:cs="方正仿宋_GBK"/>
          <w:sz w:val="32"/>
          <w:szCs w:val="32"/>
        </w:rPr>
        <w:t>3）工作能力过硬。在团的工作岗位上勤奋工作，认真履行岗位职责，积极推进团中央、团省委各项重点工作任务，认真贯彻落实广东共青团改革方案。思路开拓，工作务实；坚持围绕党政中心任务和青年需求开展工作，积极探索创新；具有较强的团务工作能力，在团的工作岗位上取得突出成绩，在202</w:t>
      </w:r>
      <w:r w:rsidR="00227359" w:rsidRPr="00227359">
        <w:rPr>
          <w:rFonts w:ascii="宋体" w:eastAsia="宋体" w:hAnsi="宋体" w:cs="方正仿宋_GBK" w:hint="eastAsia"/>
          <w:sz w:val="32"/>
          <w:szCs w:val="32"/>
        </w:rPr>
        <w:t>2</w:t>
      </w:r>
      <w:r w:rsidRPr="00227359">
        <w:rPr>
          <w:rFonts w:ascii="宋体" w:eastAsia="宋体" w:hAnsi="宋体" w:cs="方正仿宋_GBK"/>
          <w:sz w:val="32"/>
          <w:szCs w:val="32"/>
        </w:rPr>
        <w:t>年度团员教育评议中获得</w:t>
      </w:r>
      <w:r w:rsidRPr="00227359">
        <w:rPr>
          <w:rFonts w:ascii="宋体" w:eastAsia="宋体" w:hAnsi="宋体" w:cs="方正仿宋_GBK" w:hint="eastAsia"/>
          <w:sz w:val="32"/>
          <w:szCs w:val="32"/>
        </w:rPr>
        <w:t>优秀</w:t>
      </w:r>
      <w:r w:rsidRPr="00227359">
        <w:rPr>
          <w:rFonts w:ascii="宋体" w:eastAsia="宋体" w:hAnsi="宋体" w:cs="方正仿宋_GBK"/>
          <w:sz w:val="32"/>
          <w:szCs w:val="32"/>
        </w:rPr>
        <w:t>等次。</w:t>
      </w:r>
    </w:p>
    <w:p w14:paraId="2E275951"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w:t>
      </w:r>
      <w:r w:rsidRPr="00227359">
        <w:rPr>
          <w:rFonts w:ascii="宋体" w:eastAsia="宋体" w:hAnsi="宋体" w:cs="方正仿宋_GBK"/>
          <w:sz w:val="32"/>
          <w:szCs w:val="32"/>
        </w:rPr>
        <w:t>4）工作作风优良。自觉加强党性锻炼、提升党性修养，严格遵守政治纪律和政治规矩，带头践行“三严三实”要求，认真参加“两学一做”学习教育，求真务实，克己奉公，廉</w:t>
      </w:r>
      <w:r w:rsidRPr="00227359">
        <w:rPr>
          <w:rFonts w:ascii="宋体" w:eastAsia="宋体" w:hAnsi="宋体" w:cs="方正仿宋_GBK"/>
          <w:sz w:val="32"/>
          <w:szCs w:val="32"/>
        </w:rPr>
        <w:lastRenderedPageBreak/>
        <w:t>洁自律，严格落实中央八项规定精神，坚决反对“四风”，模范执行团中央六条规定。</w:t>
      </w:r>
      <w:r w:rsidRPr="00227359">
        <w:rPr>
          <w:rFonts w:ascii="宋体" w:eastAsia="宋体" w:hAnsi="宋体" w:cs="方正仿宋_GBK" w:hint="eastAsia"/>
          <w:sz w:val="32"/>
          <w:szCs w:val="32"/>
        </w:rPr>
        <w:t>每周按期完成“青年大学习”，全年青年大学习的完成率不低于90%。</w:t>
      </w:r>
    </w:p>
    <w:p w14:paraId="369A3C76" w14:textId="518C2D0C"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（5</w:t>
      </w:r>
      <w:r w:rsidRPr="00227359">
        <w:rPr>
          <w:rFonts w:ascii="宋体" w:eastAsia="宋体" w:hAnsi="宋体" w:cs="方正仿宋_GBK"/>
          <w:sz w:val="32"/>
          <w:szCs w:val="32"/>
        </w:rPr>
        <w:t>）现职团干部，截至202</w:t>
      </w:r>
      <w:r w:rsidR="00500E30" w:rsidRPr="00227359">
        <w:rPr>
          <w:rFonts w:ascii="宋体" w:eastAsia="宋体" w:hAnsi="宋体" w:cs="方正仿宋_GBK" w:hint="eastAsia"/>
          <w:sz w:val="32"/>
          <w:szCs w:val="32"/>
        </w:rPr>
        <w:t>3</w:t>
      </w:r>
      <w:r w:rsidRPr="00227359">
        <w:rPr>
          <w:rFonts w:ascii="宋体" w:eastAsia="宋体" w:hAnsi="宋体" w:cs="方正仿宋_GBK"/>
          <w:sz w:val="32"/>
          <w:szCs w:val="32"/>
        </w:rPr>
        <w:t>年</w:t>
      </w:r>
      <w:r w:rsidRPr="00227359">
        <w:rPr>
          <w:rFonts w:ascii="宋体" w:eastAsia="宋体" w:hAnsi="宋体" w:cs="方正仿宋_GBK"/>
          <w:color w:val="FF0000"/>
          <w:sz w:val="32"/>
          <w:szCs w:val="32"/>
        </w:rPr>
        <w:t>5月</w:t>
      </w:r>
      <w:r w:rsidRPr="00227359">
        <w:rPr>
          <w:rFonts w:ascii="宋体" w:eastAsia="宋体" w:hAnsi="宋体" w:cs="方正仿宋_GBK" w:hint="eastAsia"/>
          <w:color w:val="FF0000"/>
          <w:sz w:val="32"/>
          <w:szCs w:val="32"/>
        </w:rPr>
        <w:t>30</w:t>
      </w:r>
      <w:r w:rsidRPr="00227359">
        <w:rPr>
          <w:rFonts w:ascii="宋体" w:eastAsia="宋体" w:hAnsi="宋体" w:cs="方正仿宋_GBK"/>
          <w:color w:val="FF0000"/>
          <w:sz w:val="32"/>
          <w:szCs w:val="32"/>
        </w:rPr>
        <w:t>日</w:t>
      </w:r>
      <w:r w:rsidRPr="00227359">
        <w:rPr>
          <w:rFonts w:ascii="宋体" w:eastAsia="宋体" w:hAnsi="宋体" w:cs="方正仿宋_GBK"/>
          <w:sz w:val="32"/>
          <w:szCs w:val="32"/>
        </w:rPr>
        <w:t>，从事团的工作累计不少于一年。作为团员，在广东“智慧团建”系统完成向组织报到；作为团干部，已入驻广东“智慧团建”系统团干部移动端（广东共青团微信企业号）并向组织报到；本人任职的团组织及所有下级团组织，组织树建立完备，团干部入驻团干部移动端并报到、团员在线报到全面完成。作为保留团籍的团员，在广东“智慧团建”系统完成团员向组织报到并完成年度团籍注册。</w:t>
      </w:r>
    </w:p>
    <w:p w14:paraId="560E5202" w14:textId="3538E358"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（6</w:t>
      </w:r>
      <w:r w:rsidRPr="00227359">
        <w:rPr>
          <w:rFonts w:ascii="宋体" w:eastAsia="宋体" w:hAnsi="宋体" w:cs="方正仿宋_GBK"/>
          <w:sz w:val="32"/>
          <w:szCs w:val="32"/>
        </w:rPr>
        <w:t>）本人任职的团组织及所有下级团组织按规定做好团员组织关系转接作，及时办理团员转出和接收手续，且未出现大量申诉；广东“智慧团建”系统业务响应及时，202</w:t>
      </w:r>
      <w:r w:rsidR="00500E30" w:rsidRPr="00227359">
        <w:rPr>
          <w:rFonts w:ascii="宋体" w:eastAsia="宋体" w:hAnsi="宋体" w:cs="方正仿宋_GBK" w:hint="eastAsia"/>
          <w:sz w:val="32"/>
          <w:szCs w:val="32"/>
        </w:rPr>
        <w:t>2</w:t>
      </w:r>
      <w:r w:rsidRPr="00227359">
        <w:rPr>
          <w:rFonts w:ascii="宋体" w:eastAsia="宋体" w:hAnsi="宋体" w:cs="方正仿宋_GBK"/>
          <w:sz w:val="32"/>
          <w:szCs w:val="32"/>
        </w:rPr>
        <w:t>年“两制”完成率不低于80%。</w:t>
      </w:r>
    </w:p>
    <w:p w14:paraId="7E6CFA14" w14:textId="764401DC"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（7</w:t>
      </w:r>
      <w:r w:rsidRPr="00227359">
        <w:rPr>
          <w:rFonts w:ascii="宋体" w:eastAsia="宋体" w:hAnsi="宋体" w:cs="方正仿宋_GBK"/>
          <w:sz w:val="32"/>
          <w:szCs w:val="32"/>
        </w:rPr>
        <w:t>）本人任职的团组织及所有下级团组织团员连续3个月未交团费比例低于5%（团费缴纳比例以广东“智慧团建”系统为准，统计截止时间：202</w:t>
      </w:r>
      <w:r w:rsidR="00500E30" w:rsidRPr="00227359">
        <w:rPr>
          <w:rFonts w:ascii="宋体" w:eastAsia="宋体" w:hAnsi="宋体" w:cs="方正仿宋_GBK" w:hint="eastAsia"/>
          <w:sz w:val="32"/>
          <w:szCs w:val="32"/>
        </w:rPr>
        <w:t>3</w:t>
      </w:r>
      <w:r w:rsidRPr="00227359">
        <w:rPr>
          <w:rFonts w:ascii="宋体" w:eastAsia="宋体" w:hAnsi="宋体" w:cs="方正仿宋_GBK"/>
          <w:sz w:val="32"/>
          <w:szCs w:val="32"/>
        </w:rPr>
        <w:t>年</w:t>
      </w:r>
      <w:r w:rsidRPr="00227359">
        <w:rPr>
          <w:rFonts w:ascii="宋体" w:eastAsia="宋体" w:hAnsi="宋体" w:cs="方正仿宋_GBK"/>
          <w:color w:val="FF0000"/>
          <w:sz w:val="32"/>
          <w:szCs w:val="32"/>
        </w:rPr>
        <w:t>5月</w:t>
      </w:r>
      <w:r w:rsidRPr="00227359">
        <w:rPr>
          <w:rFonts w:ascii="宋体" w:eastAsia="宋体" w:hAnsi="宋体" w:cs="方正仿宋_GBK" w:hint="eastAsia"/>
          <w:color w:val="FF0000"/>
          <w:sz w:val="32"/>
          <w:szCs w:val="32"/>
        </w:rPr>
        <w:t>30</w:t>
      </w:r>
      <w:r w:rsidRPr="00227359">
        <w:rPr>
          <w:rFonts w:ascii="宋体" w:eastAsia="宋体" w:hAnsi="宋体" w:cs="方正仿宋_GBK"/>
          <w:color w:val="FF0000"/>
          <w:sz w:val="32"/>
          <w:szCs w:val="32"/>
        </w:rPr>
        <w:t>日</w:t>
      </w:r>
      <w:r w:rsidRPr="00227359">
        <w:rPr>
          <w:rFonts w:ascii="宋体" w:eastAsia="宋体" w:hAnsi="宋体" w:cs="方正仿宋_GBK"/>
          <w:sz w:val="32"/>
          <w:szCs w:val="32"/>
        </w:rPr>
        <w:t>）。</w:t>
      </w:r>
    </w:p>
    <w:p w14:paraId="35C2CBED"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（8</w:t>
      </w:r>
      <w:r w:rsidRPr="00227359">
        <w:rPr>
          <w:rFonts w:ascii="宋体" w:eastAsia="宋体" w:hAnsi="宋体" w:cs="方正仿宋_GBK"/>
          <w:sz w:val="32"/>
          <w:szCs w:val="32"/>
        </w:rPr>
        <w:t>）学生团干部应学习成绩优良，综合测评成绩排名本专业50％以内，无挂科记录。</w:t>
      </w:r>
    </w:p>
    <w:p w14:paraId="0D1603EA" w14:textId="77777777" w:rsidR="000A0A40" w:rsidRPr="00227359" w:rsidRDefault="00993857">
      <w:pPr>
        <w:pStyle w:val="ab"/>
        <w:numPr>
          <w:ilvl w:val="0"/>
          <w:numId w:val="4"/>
        </w:numPr>
        <w:spacing w:line="360" w:lineRule="auto"/>
        <w:ind w:firstLineChars="0"/>
        <w:outlineLvl w:val="3"/>
        <w:rPr>
          <w:rFonts w:ascii="宋体" w:eastAsia="宋体" w:hAnsi="宋体" w:cs="方正仿宋_GBK"/>
          <w:sz w:val="32"/>
          <w:szCs w:val="32"/>
        </w:rPr>
      </w:pPr>
      <w:r w:rsidRPr="00227359">
        <w:rPr>
          <w:rFonts w:ascii="宋体" w:eastAsia="宋体" w:hAnsi="宋体" w:cs="方正仿宋_GBK" w:hint="eastAsia"/>
          <w:sz w:val="32"/>
          <w:szCs w:val="32"/>
        </w:rPr>
        <w:t>院级学生活动积极分子</w:t>
      </w:r>
    </w:p>
    <w:p w14:paraId="20A0E00E" w14:textId="77777777" w:rsidR="000A0A40" w:rsidRPr="00227359" w:rsidRDefault="00993857">
      <w:pPr>
        <w:numPr>
          <w:ilvl w:val="0"/>
          <w:numId w:val="5"/>
        </w:num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名额：</w:t>
      </w:r>
    </w:p>
    <w:p w14:paraId="56C04DD4" w14:textId="77777777" w:rsidR="000A0A40" w:rsidRPr="00227359" w:rsidRDefault="00993857">
      <w:pPr>
        <w:numPr>
          <w:ilvl w:val="255"/>
          <w:numId w:val="0"/>
        </w:num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lastRenderedPageBreak/>
        <w:t>社团组织：不超过各单位组织的10%</w:t>
      </w:r>
    </w:p>
    <w:p w14:paraId="2A76A891" w14:textId="4517CA56" w:rsidR="000A0A40" w:rsidRPr="00227359" w:rsidRDefault="00993857">
      <w:pPr>
        <w:numPr>
          <w:ilvl w:val="255"/>
          <w:numId w:val="0"/>
        </w:num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班级：20、21</w:t>
      </w:r>
      <w:r w:rsidR="00500E30" w:rsidRPr="00227359">
        <w:rPr>
          <w:rFonts w:ascii="宋体" w:eastAsia="宋体" w:hAnsi="宋体" w:cs="方正仿宋_GBK" w:hint="eastAsia"/>
          <w:sz w:val="32"/>
          <w:szCs w:val="32"/>
        </w:rPr>
        <w:t>、22</w:t>
      </w:r>
      <w:r w:rsidRPr="00227359">
        <w:rPr>
          <w:rFonts w:ascii="宋体" w:eastAsia="宋体" w:hAnsi="宋体" w:cs="方正仿宋_GBK" w:hint="eastAsia"/>
          <w:sz w:val="32"/>
          <w:szCs w:val="32"/>
        </w:rPr>
        <w:t>级和研究生支部（共1</w:t>
      </w:r>
      <w:r w:rsidR="00500E30" w:rsidRPr="00227359">
        <w:rPr>
          <w:rFonts w:ascii="宋体" w:eastAsia="宋体" w:hAnsi="宋体" w:cs="方正仿宋_GBK" w:hint="eastAsia"/>
          <w:sz w:val="32"/>
          <w:szCs w:val="32"/>
        </w:rPr>
        <w:t>1</w:t>
      </w:r>
      <w:r w:rsidRPr="00227359">
        <w:rPr>
          <w:rFonts w:ascii="宋体" w:eastAsia="宋体" w:hAnsi="宋体" w:cs="方正仿宋_GBK" w:hint="eastAsia"/>
          <w:sz w:val="32"/>
          <w:szCs w:val="32"/>
        </w:rPr>
        <w:t>个），每个支部2个名额</w:t>
      </w:r>
    </w:p>
    <w:p w14:paraId="252D8165" w14:textId="77777777" w:rsidR="000A0A40" w:rsidRPr="00227359" w:rsidRDefault="00993857">
      <w:pPr>
        <w:numPr>
          <w:ilvl w:val="0"/>
          <w:numId w:val="5"/>
        </w:num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申报条件：</w:t>
      </w:r>
    </w:p>
    <w:p w14:paraId="5DC9B470"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1）主动配合指导老师和其他学生干部开展各项工作，在组织中有较强的组织能力和协调能力；有较强的社会责任感；严于律己，勇于开展批评和自我批评，作风正派，遵纪守法，顾全大局，能在学生活动中起到骨干带头作用，参评年度担任过学生会、团委、党支部或班团干部职务；</w:t>
      </w:r>
    </w:p>
    <w:p w14:paraId="1E1C2819" w14:textId="30B94A56"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（2）热心学生活动，全心全意为学院、师生服务，工作积极，有主动性、创造性，认真负责，参评年度作为主要负责人组织过不少于</w:t>
      </w:r>
      <w:r w:rsidR="00227359" w:rsidRPr="00227359">
        <w:rPr>
          <w:rFonts w:ascii="宋体" w:eastAsia="宋体" w:hAnsi="宋体" w:cs="方正仿宋_GBK" w:hint="eastAsia"/>
          <w:sz w:val="32"/>
          <w:szCs w:val="32"/>
        </w:rPr>
        <w:t>一场</w:t>
      </w:r>
      <w:r w:rsidRPr="00227359">
        <w:rPr>
          <w:rFonts w:ascii="宋体" w:eastAsia="宋体" w:hAnsi="宋体" w:cs="方正仿宋_GBK" w:hint="eastAsia"/>
          <w:sz w:val="32"/>
          <w:szCs w:val="32"/>
        </w:rPr>
        <w:t>院级或年级或班级的大型活动；</w:t>
      </w:r>
    </w:p>
    <w:p w14:paraId="393B00C7"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（3）在完成所在学生组织活动的同时，能与宿舍、班集体同学和睦相处，并积极参加所在院(系)、班集体的各种活动；</w:t>
      </w:r>
    </w:p>
    <w:p w14:paraId="2799A6E4"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w:t>
      </w:r>
      <w:r w:rsidRPr="00227359">
        <w:rPr>
          <w:rFonts w:ascii="宋体" w:eastAsia="宋体" w:hAnsi="宋体" w:cs="方正仿宋_GBK"/>
          <w:sz w:val="32"/>
          <w:szCs w:val="32"/>
        </w:rPr>
        <w:t>4</w:t>
      </w:r>
      <w:r w:rsidRPr="00227359">
        <w:rPr>
          <w:rFonts w:ascii="宋体" w:eastAsia="宋体" w:hAnsi="宋体" w:cs="方正仿宋_GBK" w:hint="eastAsia"/>
          <w:sz w:val="32"/>
          <w:szCs w:val="32"/>
        </w:rPr>
        <w:t>）德智体美劳全面发展。本科生最近</w:t>
      </w:r>
      <w:r w:rsidRPr="00227359">
        <w:rPr>
          <w:rFonts w:ascii="宋体" w:eastAsia="宋体" w:hAnsi="宋体" w:cs="方正仿宋_GBK"/>
          <w:sz w:val="32"/>
          <w:szCs w:val="32"/>
        </w:rPr>
        <w:t>1个学期/最近1学年/入学以来三者取其一，学习成绩综合排名在本专业前</w:t>
      </w:r>
      <w:r w:rsidRPr="00227359">
        <w:rPr>
          <w:rFonts w:ascii="宋体" w:eastAsia="宋体" w:hAnsi="宋体" w:cs="方正仿宋_GBK" w:hint="eastAsia"/>
          <w:sz w:val="32"/>
          <w:szCs w:val="32"/>
        </w:rPr>
        <w:t>5</w:t>
      </w:r>
      <w:r w:rsidRPr="00227359">
        <w:rPr>
          <w:rFonts w:ascii="宋体" w:eastAsia="宋体" w:hAnsi="宋体" w:cs="方正仿宋_GBK"/>
          <w:sz w:val="32"/>
          <w:szCs w:val="32"/>
        </w:rPr>
        <w:t>0%以内，且无课业不及格情况；研究生无课业不及格情况。</w:t>
      </w:r>
    </w:p>
    <w:p w14:paraId="4CA42F13" w14:textId="77777777" w:rsidR="000A0A40" w:rsidRPr="00227359" w:rsidRDefault="00993857">
      <w:pPr>
        <w:pStyle w:val="ab"/>
        <w:numPr>
          <w:ilvl w:val="0"/>
          <w:numId w:val="4"/>
        </w:numPr>
        <w:spacing w:line="360" w:lineRule="auto"/>
        <w:ind w:firstLineChars="0"/>
        <w:outlineLvl w:val="3"/>
        <w:rPr>
          <w:rFonts w:ascii="宋体" w:eastAsia="宋体" w:hAnsi="宋体" w:cs="方正仿宋_GBK"/>
          <w:sz w:val="32"/>
          <w:szCs w:val="32"/>
        </w:rPr>
      </w:pPr>
      <w:r w:rsidRPr="00227359">
        <w:rPr>
          <w:rFonts w:ascii="宋体" w:eastAsia="宋体" w:hAnsi="宋体" w:cs="方正仿宋_GBK" w:hint="eastAsia"/>
          <w:sz w:val="32"/>
          <w:szCs w:val="32"/>
        </w:rPr>
        <w:t>院级优秀学生干部</w:t>
      </w:r>
    </w:p>
    <w:p w14:paraId="51AED939" w14:textId="77777777" w:rsidR="000A0A40" w:rsidRPr="00227359" w:rsidRDefault="00993857">
      <w:pPr>
        <w:numPr>
          <w:ilvl w:val="0"/>
          <w:numId w:val="6"/>
        </w:num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名额：</w:t>
      </w:r>
    </w:p>
    <w:p w14:paraId="3BD03A12" w14:textId="77777777" w:rsidR="000A0A40" w:rsidRPr="00227359" w:rsidRDefault="00993857">
      <w:pPr>
        <w:numPr>
          <w:ilvl w:val="255"/>
          <w:numId w:val="0"/>
        </w:num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社团组织：不超过各单位组织的5%</w:t>
      </w:r>
    </w:p>
    <w:p w14:paraId="3E50A0A0" w14:textId="2CD074B0" w:rsidR="000A0A40" w:rsidRPr="00227359" w:rsidRDefault="00993857">
      <w:pPr>
        <w:numPr>
          <w:ilvl w:val="255"/>
          <w:numId w:val="0"/>
        </w:num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班级：20、21</w:t>
      </w:r>
      <w:r w:rsidR="00500E30" w:rsidRPr="00227359">
        <w:rPr>
          <w:rFonts w:ascii="宋体" w:eastAsia="宋体" w:hAnsi="宋体" w:cs="方正仿宋_GBK" w:hint="eastAsia"/>
          <w:sz w:val="32"/>
          <w:szCs w:val="32"/>
        </w:rPr>
        <w:t>、22</w:t>
      </w:r>
      <w:r w:rsidRPr="00227359">
        <w:rPr>
          <w:rFonts w:ascii="宋体" w:eastAsia="宋体" w:hAnsi="宋体" w:cs="方正仿宋_GBK" w:hint="eastAsia"/>
          <w:sz w:val="32"/>
          <w:szCs w:val="32"/>
        </w:rPr>
        <w:t>级和研究生支部（共1</w:t>
      </w:r>
      <w:r w:rsidR="00500E30" w:rsidRPr="00227359">
        <w:rPr>
          <w:rFonts w:ascii="宋体" w:eastAsia="宋体" w:hAnsi="宋体" w:cs="方正仿宋_GBK" w:hint="eastAsia"/>
          <w:sz w:val="32"/>
          <w:szCs w:val="32"/>
        </w:rPr>
        <w:t>1</w:t>
      </w:r>
      <w:r w:rsidRPr="00227359">
        <w:rPr>
          <w:rFonts w:ascii="宋体" w:eastAsia="宋体" w:hAnsi="宋体" w:cs="方正仿宋_GBK" w:hint="eastAsia"/>
          <w:sz w:val="32"/>
          <w:szCs w:val="32"/>
        </w:rPr>
        <w:t>个），每个支部1个名额</w:t>
      </w:r>
    </w:p>
    <w:p w14:paraId="362EFD08"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lastRenderedPageBreak/>
        <w:t>2、申报条件：</w:t>
      </w:r>
      <w:bookmarkStart w:id="0" w:name="OLE_LINK3"/>
      <w:bookmarkStart w:id="1" w:name="OLE_LINK4"/>
    </w:p>
    <w:p w14:paraId="43ADECC1" w14:textId="30D333F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（1）</w:t>
      </w:r>
      <w:r w:rsidRPr="00227359">
        <w:rPr>
          <w:rFonts w:ascii="宋体" w:eastAsia="宋体" w:hAnsi="宋体" w:cs="方正仿宋_GBK"/>
          <w:sz w:val="32"/>
          <w:szCs w:val="32"/>
        </w:rPr>
        <w:t>理想信念坚定。拥护中国共产党领导，具有强烈的爱国意识、爱国情感，积极弘扬和践行社会主义核心价值观，品行端正、作风务实、乐于奉献，具有全心全意为广大同学服务的觉悟和能力。</w:t>
      </w:r>
      <w:r w:rsidRPr="00227359">
        <w:rPr>
          <w:rFonts w:ascii="宋体" w:eastAsia="宋体" w:hAnsi="宋体" w:cs="方正仿宋_GBK" w:hint="eastAsia"/>
          <w:sz w:val="32"/>
          <w:szCs w:val="32"/>
        </w:rPr>
        <w:t>必须</w:t>
      </w:r>
      <w:r w:rsidRPr="00227359">
        <w:rPr>
          <w:rFonts w:ascii="宋体" w:eastAsia="宋体" w:hAnsi="宋体" w:cs="方正仿宋_GBK"/>
          <w:sz w:val="32"/>
          <w:szCs w:val="32"/>
        </w:rPr>
        <w:t>为共产党员或共青团员</w:t>
      </w:r>
      <w:r w:rsidRPr="00227359">
        <w:rPr>
          <w:rFonts w:ascii="宋体" w:eastAsia="宋体" w:hAnsi="宋体" w:cs="方正仿宋_GBK" w:hint="eastAsia"/>
          <w:sz w:val="32"/>
          <w:szCs w:val="32"/>
        </w:rPr>
        <w:t>，无拖欠党费和团费记录</w:t>
      </w:r>
      <w:r w:rsidRPr="00227359">
        <w:rPr>
          <w:rFonts w:ascii="宋体" w:eastAsia="宋体" w:hAnsi="宋体" w:cs="方正仿宋_GBK"/>
          <w:sz w:val="32"/>
          <w:szCs w:val="32"/>
        </w:rPr>
        <w:t>。在</w:t>
      </w:r>
      <w:r w:rsidRPr="00227359">
        <w:rPr>
          <w:rFonts w:ascii="宋体" w:eastAsia="宋体" w:hAnsi="宋体" w:cs="方正仿宋_GBK" w:hint="eastAsia"/>
          <w:sz w:val="32"/>
          <w:szCs w:val="32"/>
        </w:rPr>
        <w:t>学生干部</w:t>
      </w:r>
      <w:r w:rsidRPr="00227359">
        <w:rPr>
          <w:rFonts w:ascii="宋体" w:eastAsia="宋体" w:hAnsi="宋体" w:cs="方正仿宋_GBK"/>
          <w:sz w:val="32"/>
          <w:szCs w:val="32"/>
        </w:rPr>
        <w:t>的工作岗位上取得突出成绩，在202</w:t>
      </w:r>
      <w:r w:rsidR="004B6FEF" w:rsidRPr="00227359">
        <w:rPr>
          <w:rFonts w:ascii="宋体" w:eastAsia="宋体" w:hAnsi="宋体" w:cs="方正仿宋_GBK" w:hint="eastAsia"/>
          <w:sz w:val="32"/>
          <w:szCs w:val="32"/>
        </w:rPr>
        <w:t>2</w:t>
      </w:r>
      <w:r w:rsidRPr="00227359">
        <w:rPr>
          <w:rFonts w:ascii="宋体" w:eastAsia="宋体" w:hAnsi="宋体" w:cs="方正仿宋_GBK"/>
          <w:sz w:val="32"/>
          <w:szCs w:val="32"/>
        </w:rPr>
        <w:t>年度团员教育评议中获得</w:t>
      </w:r>
      <w:r w:rsidRPr="00227359">
        <w:rPr>
          <w:rFonts w:ascii="宋体" w:eastAsia="宋体" w:hAnsi="宋体" w:cs="方正仿宋_GBK" w:hint="eastAsia"/>
          <w:sz w:val="32"/>
          <w:szCs w:val="32"/>
        </w:rPr>
        <w:t>优秀</w:t>
      </w:r>
      <w:r w:rsidRPr="00227359">
        <w:rPr>
          <w:rFonts w:ascii="宋体" w:eastAsia="宋体" w:hAnsi="宋体" w:cs="方正仿宋_GBK"/>
          <w:sz w:val="32"/>
          <w:szCs w:val="32"/>
        </w:rPr>
        <w:t>等次。</w:t>
      </w:r>
    </w:p>
    <w:p w14:paraId="02608195"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（2）</w:t>
      </w:r>
      <w:r w:rsidRPr="00227359">
        <w:rPr>
          <w:rFonts w:ascii="宋体" w:eastAsia="宋体" w:hAnsi="宋体" w:cs="方正仿宋_GBK"/>
          <w:sz w:val="32"/>
          <w:szCs w:val="32"/>
        </w:rPr>
        <w:t>德智体美劳全面发展。学业优良，本科生最近1个学期/最近1学年/入学以来三者取其一，学习成绩综合排名在本专业前50%以内，且无课业不及格情况；研究生无课业不及格情况</w:t>
      </w:r>
      <w:r w:rsidRPr="00227359">
        <w:rPr>
          <w:rFonts w:ascii="宋体" w:eastAsia="宋体" w:hAnsi="宋体" w:cs="方正仿宋_GBK" w:hint="eastAsia"/>
          <w:sz w:val="32"/>
          <w:szCs w:val="32"/>
        </w:rPr>
        <w:t>。每周按期完成“青年大学习”，全年青年大学习的完成率不低于90%。</w:t>
      </w:r>
    </w:p>
    <w:p w14:paraId="4B57DFF5" w14:textId="77777777"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（3）</w:t>
      </w:r>
      <w:r w:rsidRPr="00227359">
        <w:rPr>
          <w:rFonts w:ascii="宋体" w:eastAsia="宋体" w:hAnsi="宋体" w:cs="方正仿宋_GBK"/>
          <w:sz w:val="32"/>
          <w:szCs w:val="32"/>
        </w:rPr>
        <w:t>工作能力过硬。作风优良，珍惜代表服务同学的荣誉和锻炼能力的机会，勤奋踏实、认真履责，有效推动学生组织建设并取得突出成绩。积极畅通校园沟通渠道，广泛听取同学心声，切实帮助同学解决困难，具有广泛群众基础，得到同学拥护支持。</w:t>
      </w:r>
    </w:p>
    <w:p w14:paraId="0537A801" w14:textId="69834BBE" w:rsidR="000A0A40" w:rsidRPr="00227359" w:rsidRDefault="00993857">
      <w:pPr>
        <w:spacing w:line="360" w:lineRule="auto"/>
        <w:rPr>
          <w:rFonts w:ascii="宋体" w:eastAsia="宋体" w:hAnsi="宋体" w:cs="方正仿宋_GBK"/>
          <w:sz w:val="32"/>
          <w:szCs w:val="32"/>
        </w:rPr>
      </w:pPr>
      <w:r w:rsidRPr="00227359">
        <w:rPr>
          <w:rFonts w:ascii="宋体" w:eastAsia="宋体" w:hAnsi="宋体" w:cs="方正仿宋_GBK" w:hint="eastAsia"/>
          <w:sz w:val="32"/>
          <w:szCs w:val="32"/>
        </w:rPr>
        <w:t>（4）</w:t>
      </w:r>
      <w:r w:rsidRPr="00227359">
        <w:rPr>
          <w:rFonts w:ascii="宋体" w:eastAsia="宋体" w:hAnsi="宋体" w:cs="方正仿宋_GBK"/>
          <w:sz w:val="32"/>
          <w:szCs w:val="32"/>
        </w:rPr>
        <w:t>现为我校全日制在读本科生、硕士生或博士生，在校学生会、校研究生会、院（系）学生会、院（系）研究生会、班委担任骨干职务。截至202</w:t>
      </w:r>
      <w:r w:rsidR="00500E30" w:rsidRPr="00227359">
        <w:rPr>
          <w:rFonts w:ascii="宋体" w:eastAsia="宋体" w:hAnsi="宋体" w:cs="方正仿宋_GBK" w:hint="eastAsia"/>
          <w:sz w:val="32"/>
          <w:szCs w:val="32"/>
        </w:rPr>
        <w:t>3</w:t>
      </w:r>
      <w:r w:rsidRPr="00227359">
        <w:rPr>
          <w:rFonts w:ascii="宋体" w:eastAsia="宋体" w:hAnsi="宋体" w:cs="方正仿宋_GBK"/>
          <w:sz w:val="32"/>
          <w:szCs w:val="32"/>
        </w:rPr>
        <w:t>年</w:t>
      </w:r>
      <w:r w:rsidRPr="00227359">
        <w:rPr>
          <w:rFonts w:ascii="宋体" w:eastAsia="宋体" w:hAnsi="宋体" w:cs="方正仿宋_GBK"/>
          <w:color w:val="FF0000"/>
          <w:sz w:val="32"/>
          <w:szCs w:val="32"/>
        </w:rPr>
        <w:t>5月</w:t>
      </w:r>
      <w:r w:rsidRPr="00227359">
        <w:rPr>
          <w:rFonts w:ascii="宋体" w:eastAsia="宋体" w:hAnsi="宋体" w:cs="方正仿宋_GBK" w:hint="eastAsia"/>
          <w:color w:val="FF0000"/>
          <w:sz w:val="32"/>
          <w:szCs w:val="32"/>
        </w:rPr>
        <w:t>30</w:t>
      </w:r>
      <w:r w:rsidRPr="00227359">
        <w:rPr>
          <w:rFonts w:ascii="宋体" w:eastAsia="宋体" w:hAnsi="宋体" w:cs="方正仿宋_GBK"/>
          <w:color w:val="FF0000"/>
          <w:sz w:val="32"/>
          <w:szCs w:val="32"/>
        </w:rPr>
        <w:t>日</w:t>
      </w:r>
      <w:r w:rsidRPr="00227359">
        <w:rPr>
          <w:rFonts w:ascii="宋体" w:eastAsia="宋体" w:hAnsi="宋体" w:cs="方正仿宋_GBK"/>
          <w:sz w:val="32"/>
          <w:szCs w:val="32"/>
        </w:rPr>
        <w:t>，担任现职不少于半年，或累计担任学生</w:t>
      </w:r>
      <w:r w:rsidRPr="00227359">
        <w:rPr>
          <w:rFonts w:ascii="宋体" w:eastAsia="宋体" w:hAnsi="宋体" w:cs="方正仿宋_GBK" w:hint="eastAsia"/>
          <w:sz w:val="32"/>
          <w:szCs w:val="32"/>
        </w:rPr>
        <w:t>干部</w:t>
      </w:r>
      <w:r w:rsidRPr="00227359">
        <w:rPr>
          <w:rFonts w:ascii="宋体" w:eastAsia="宋体" w:hAnsi="宋体" w:cs="方正仿宋_GBK"/>
          <w:sz w:val="32"/>
          <w:szCs w:val="32"/>
        </w:rPr>
        <w:t>不少于一年。</w:t>
      </w:r>
      <w:bookmarkEnd w:id="0"/>
      <w:bookmarkEnd w:id="1"/>
    </w:p>
    <w:p w14:paraId="4334EB5B" w14:textId="77777777" w:rsidR="000A0A40" w:rsidRPr="00227359" w:rsidRDefault="000A0A40">
      <w:pPr>
        <w:widowControl/>
        <w:wordWrap w:val="0"/>
        <w:adjustRightInd w:val="0"/>
        <w:snapToGrid w:val="0"/>
        <w:spacing w:line="360" w:lineRule="auto"/>
        <w:jc w:val="left"/>
        <w:rPr>
          <w:rFonts w:ascii="宋体" w:eastAsia="宋体" w:hAnsi="宋体" w:cs="方正仿宋_GBK"/>
          <w:sz w:val="32"/>
          <w:szCs w:val="32"/>
        </w:rPr>
      </w:pPr>
      <w:bookmarkStart w:id="2" w:name="_Hlk511169372"/>
    </w:p>
    <w:p w14:paraId="6035D65A" w14:textId="77777777" w:rsidR="000A0A40" w:rsidRPr="00227359" w:rsidRDefault="00993857">
      <w:pPr>
        <w:widowControl/>
        <w:wordWrap w:val="0"/>
        <w:adjustRightInd w:val="0"/>
        <w:snapToGrid w:val="0"/>
        <w:spacing w:line="360" w:lineRule="auto"/>
        <w:jc w:val="left"/>
        <w:rPr>
          <w:rFonts w:ascii="宋体" w:eastAsia="宋体" w:hAnsi="宋体" w:cs="方正仿宋_GBK"/>
          <w:sz w:val="32"/>
          <w:szCs w:val="32"/>
        </w:rPr>
      </w:pPr>
      <w:r w:rsidRPr="00227359">
        <w:rPr>
          <w:rFonts w:ascii="宋体" w:eastAsia="宋体" w:hAnsi="宋体" w:cs="方正仿宋_GBK" w:hint="eastAsia"/>
          <w:sz w:val="32"/>
          <w:szCs w:val="32"/>
        </w:rPr>
        <w:lastRenderedPageBreak/>
        <w:t xml:space="preserve"> [二]各奖项的评选规则</w:t>
      </w:r>
    </w:p>
    <w:p w14:paraId="0C6D21CD" w14:textId="77777777" w:rsidR="000A0A40" w:rsidRPr="00227359" w:rsidRDefault="00993857">
      <w:pPr>
        <w:spacing w:line="360" w:lineRule="auto"/>
        <w:ind w:firstLineChars="200" w:firstLine="640"/>
        <w:rPr>
          <w:rFonts w:ascii="宋体" w:eastAsia="宋体" w:hAnsi="宋体" w:cs="方正仿宋_GBK"/>
          <w:sz w:val="32"/>
          <w:szCs w:val="32"/>
        </w:rPr>
      </w:pPr>
      <w:r w:rsidRPr="00227359">
        <w:rPr>
          <w:rFonts w:ascii="宋体" w:eastAsia="宋体" w:hAnsi="宋体" w:cs="方正仿宋_GBK" w:hint="eastAsia"/>
          <w:sz w:val="32"/>
          <w:szCs w:val="32"/>
        </w:rPr>
        <w:t>各团支部内部评选，采用民主投票选出推荐人选。要求：（1）全过程公平公正，所推选人员必须满足上述申报条件；（2）参与投票的人数至少占各组织总人数的三分之二，投票产生的优秀团员所得票数需达到参与投票人数的三分之二。（3）如果推举的人员不符合上述评选规则的任意一条，则视为无效推选。</w:t>
      </w:r>
    </w:p>
    <w:p w14:paraId="51B6668D" w14:textId="77777777" w:rsidR="000A0A40" w:rsidRPr="00227359" w:rsidRDefault="00993857">
      <w:pPr>
        <w:spacing w:line="360" w:lineRule="auto"/>
        <w:ind w:firstLineChars="200" w:firstLine="640"/>
        <w:rPr>
          <w:rFonts w:ascii="宋体" w:eastAsia="宋体" w:hAnsi="宋体" w:cs="方正仿宋_GBK"/>
          <w:sz w:val="32"/>
          <w:szCs w:val="32"/>
        </w:rPr>
      </w:pPr>
      <w:r w:rsidRPr="00227359">
        <w:rPr>
          <w:rFonts w:ascii="宋体" w:eastAsia="宋体" w:hAnsi="宋体" w:cs="方正仿宋_GBK" w:hint="eastAsia"/>
          <w:sz w:val="32"/>
          <w:szCs w:val="32"/>
        </w:rPr>
        <w:t>备注：建议推举人数比实际名额多填报1-2名，一旦不符合推优情况则按照实际得票数顺延至下一名。若是没有多余的候选人，则该名额作废。</w:t>
      </w:r>
    </w:p>
    <w:p w14:paraId="5D890816" w14:textId="77777777" w:rsidR="000A0A40" w:rsidRDefault="000A0A40">
      <w:pPr>
        <w:spacing w:line="360" w:lineRule="auto"/>
        <w:rPr>
          <w:rFonts w:ascii="仿宋_GB2312" w:eastAsia="仿宋_GB2312" w:hAnsi="方正仿宋_GBK" w:cs="方正仿宋_GBK"/>
          <w:sz w:val="32"/>
          <w:szCs w:val="32"/>
        </w:rPr>
      </w:pPr>
    </w:p>
    <w:p w14:paraId="6D081E2A" w14:textId="77777777" w:rsidR="000A0A40" w:rsidRPr="00227359" w:rsidRDefault="00993857">
      <w:pPr>
        <w:numPr>
          <w:ilvl w:val="0"/>
          <w:numId w:val="1"/>
        </w:numPr>
        <w:spacing w:line="560" w:lineRule="exact"/>
        <w:outlineLvl w:val="1"/>
        <w:rPr>
          <w:rFonts w:ascii="黑体" w:eastAsia="黑体" w:hAnsi="黑体" w:cs="方正仿宋_GBK"/>
          <w:b/>
          <w:bCs/>
          <w:sz w:val="32"/>
          <w:szCs w:val="32"/>
        </w:rPr>
      </w:pPr>
      <w:r w:rsidRPr="00227359">
        <w:rPr>
          <w:rFonts w:ascii="黑体" w:eastAsia="黑体" w:hAnsi="黑体" w:cs="方正黑体_GBK" w:hint="eastAsia"/>
          <w:sz w:val="32"/>
          <w:szCs w:val="32"/>
        </w:rPr>
        <w:t>申请和评优</w:t>
      </w:r>
    </w:p>
    <w:p w14:paraId="6B7A19DB" w14:textId="77777777" w:rsidR="000A0A40" w:rsidRPr="00227359" w:rsidRDefault="00993857">
      <w:pPr>
        <w:pStyle w:val="ab"/>
        <w:numPr>
          <w:ilvl w:val="0"/>
          <w:numId w:val="7"/>
        </w:numPr>
        <w:spacing w:line="360" w:lineRule="auto"/>
        <w:ind w:firstLineChars="0"/>
        <w:rPr>
          <w:rFonts w:asciiTheme="minorEastAsia" w:hAnsiTheme="minorEastAsia" w:cs="方正仿宋_GBK"/>
          <w:sz w:val="32"/>
          <w:szCs w:val="32"/>
        </w:rPr>
      </w:pPr>
      <w:r w:rsidRPr="00227359">
        <w:rPr>
          <w:rFonts w:asciiTheme="minorEastAsia" w:hAnsiTheme="minorEastAsia" w:cs="方正仿宋_GBK" w:hint="eastAsia"/>
          <w:sz w:val="32"/>
          <w:szCs w:val="32"/>
        </w:rPr>
        <w:t>学生申请和组织评选</w:t>
      </w:r>
    </w:p>
    <w:p w14:paraId="463ED647" w14:textId="0CC2C157" w:rsidR="000A0A40" w:rsidRPr="00227359" w:rsidRDefault="00993857">
      <w:pPr>
        <w:pStyle w:val="ab"/>
        <w:numPr>
          <w:ilvl w:val="3"/>
          <w:numId w:val="4"/>
        </w:numPr>
        <w:spacing w:line="360" w:lineRule="auto"/>
        <w:ind w:firstLineChars="0"/>
        <w:rPr>
          <w:rFonts w:asciiTheme="minorEastAsia" w:hAnsiTheme="minorEastAsia" w:cs="方正仿宋_GBK"/>
          <w:sz w:val="32"/>
          <w:szCs w:val="32"/>
        </w:rPr>
      </w:pPr>
      <w:r w:rsidRPr="00227359">
        <w:rPr>
          <w:rFonts w:asciiTheme="minorEastAsia" w:hAnsiTheme="minorEastAsia" w:cs="方正仿宋_GBK" w:hint="eastAsia"/>
          <w:sz w:val="32"/>
          <w:szCs w:val="32"/>
        </w:rPr>
        <w:t>申请人填写</w:t>
      </w:r>
      <w:r w:rsidR="00227359" w:rsidRPr="00227359">
        <w:rPr>
          <w:rFonts w:asciiTheme="minorEastAsia" w:hAnsiTheme="minorEastAsia" w:cs="微软雅黑" w:hint="eastAsia"/>
          <w:sz w:val="32"/>
          <w:szCs w:val="32"/>
        </w:rPr>
        <w:t>《附</w:t>
      </w:r>
      <w:r w:rsidRPr="00227359">
        <w:rPr>
          <w:rFonts w:asciiTheme="minorEastAsia" w:hAnsiTheme="minorEastAsia" w:cs="方正仿宋_GBK" w:hint="eastAsia"/>
          <w:sz w:val="32"/>
          <w:szCs w:val="32"/>
        </w:rPr>
        <w:t>件：202</w:t>
      </w:r>
      <w:r w:rsidR="00481FF8" w:rsidRPr="00227359">
        <w:rPr>
          <w:rFonts w:asciiTheme="minorEastAsia" w:hAnsiTheme="minorEastAsia" w:cs="方正仿宋_GBK" w:hint="eastAsia"/>
          <w:sz w:val="32"/>
          <w:szCs w:val="32"/>
        </w:rPr>
        <w:t>2</w:t>
      </w:r>
      <w:r w:rsidRPr="00227359">
        <w:rPr>
          <w:rFonts w:asciiTheme="minorEastAsia" w:hAnsiTheme="minorEastAsia" w:cs="方正仿宋_GBK" w:hint="eastAsia"/>
          <w:sz w:val="32"/>
          <w:szCs w:val="32"/>
        </w:rPr>
        <w:t>-202</w:t>
      </w:r>
      <w:r w:rsidR="00481FF8" w:rsidRPr="00227359">
        <w:rPr>
          <w:rFonts w:asciiTheme="minorEastAsia" w:hAnsiTheme="minorEastAsia" w:cs="方正仿宋_GBK" w:hint="eastAsia"/>
          <w:sz w:val="32"/>
          <w:szCs w:val="32"/>
        </w:rPr>
        <w:t>3</w:t>
      </w:r>
      <w:r w:rsidRPr="00227359">
        <w:rPr>
          <w:rFonts w:asciiTheme="minorEastAsia" w:hAnsiTheme="minorEastAsia" w:cs="方正仿宋_GBK" w:hint="eastAsia"/>
          <w:sz w:val="32"/>
          <w:szCs w:val="32"/>
        </w:rPr>
        <w:t>年度院级五四评优汇总表》，与相关的证明材料一起（</w:t>
      </w:r>
      <w:r w:rsidR="00224AF1">
        <w:rPr>
          <w:rFonts w:asciiTheme="minorEastAsia" w:hAnsiTheme="minorEastAsia" w:cs="方正仿宋_GBK" w:hint="eastAsia"/>
          <w:sz w:val="32"/>
          <w:szCs w:val="32"/>
        </w:rPr>
        <w:t>同一个人的所有证明材料要</w:t>
      </w:r>
      <w:r w:rsidRPr="00227359">
        <w:rPr>
          <w:rFonts w:asciiTheme="minorEastAsia" w:hAnsiTheme="minorEastAsia" w:cs="方正仿宋_GBK" w:hint="eastAsia"/>
          <w:sz w:val="32"/>
          <w:szCs w:val="32"/>
        </w:rPr>
        <w:t>整合成一份P</w:t>
      </w:r>
      <w:r w:rsidRPr="00227359">
        <w:rPr>
          <w:rFonts w:asciiTheme="minorEastAsia" w:hAnsiTheme="minorEastAsia" w:cs="方正仿宋_GBK"/>
          <w:sz w:val="32"/>
          <w:szCs w:val="32"/>
        </w:rPr>
        <w:t>DF</w:t>
      </w:r>
      <w:r w:rsidRPr="00227359">
        <w:rPr>
          <w:rFonts w:asciiTheme="minorEastAsia" w:hAnsiTheme="minorEastAsia" w:cs="方正仿宋_GBK" w:hint="eastAsia"/>
          <w:sz w:val="32"/>
          <w:szCs w:val="32"/>
        </w:rPr>
        <w:t>文件）发给本组织的工作人员。</w:t>
      </w:r>
    </w:p>
    <w:p w14:paraId="73AF3509" w14:textId="77777777" w:rsidR="000A0A40" w:rsidRPr="00227359" w:rsidRDefault="00993857">
      <w:pPr>
        <w:pStyle w:val="ab"/>
        <w:numPr>
          <w:ilvl w:val="3"/>
          <w:numId w:val="4"/>
        </w:numPr>
        <w:spacing w:line="360" w:lineRule="auto"/>
        <w:ind w:firstLineChars="0"/>
        <w:rPr>
          <w:rFonts w:asciiTheme="minorEastAsia" w:hAnsiTheme="minorEastAsia" w:cs="方正仿宋_GBK"/>
          <w:sz w:val="32"/>
          <w:szCs w:val="32"/>
        </w:rPr>
      </w:pPr>
      <w:r w:rsidRPr="00227359">
        <w:rPr>
          <w:rFonts w:asciiTheme="minorEastAsia" w:hAnsiTheme="minorEastAsia" w:cs="方正仿宋_GBK" w:hint="eastAsia"/>
          <w:sz w:val="32"/>
          <w:szCs w:val="32"/>
        </w:rPr>
        <w:t>本组织工作人员收齐申请材料后，召集全体成员投票推选，并把推选结果汇总和投票结果汇总表，发给团委组织部。</w:t>
      </w:r>
    </w:p>
    <w:p w14:paraId="239292E8" w14:textId="77777777" w:rsidR="000A0A40" w:rsidRPr="00227359" w:rsidRDefault="00993857">
      <w:pPr>
        <w:pStyle w:val="ab"/>
        <w:numPr>
          <w:ilvl w:val="0"/>
          <w:numId w:val="7"/>
        </w:numPr>
        <w:spacing w:line="360" w:lineRule="auto"/>
        <w:ind w:firstLineChars="0"/>
        <w:rPr>
          <w:rFonts w:asciiTheme="minorEastAsia" w:hAnsiTheme="minorEastAsia" w:cs="方正仿宋_GBK"/>
          <w:sz w:val="32"/>
          <w:szCs w:val="32"/>
        </w:rPr>
      </w:pPr>
      <w:r w:rsidRPr="00227359">
        <w:rPr>
          <w:rFonts w:asciiTheme="minorEastAsia" w:hAnsiTheme="minorEastAsia" w:cs="方正仿宋_GBK" w:hint="eastAsia"/>
          <w:sz w:val="32"/>
          <w:szCs w:val="32"/>
        </w:rPr>
        <w:t>学院审核</w:t>
      </w:r>
    </w:p>
    <w:p w14:paraId="491A92D7" w14:textId="77777777" w:rsidR="000A0A40" w:rsidRPr="00227359" w:rsidRDefault="00993857">
      <w:pPr>
        <w:pStyle w:val="ab"/>
        <w:spacing w:line="360" w:lineRule="auto"/>
        <w:ind w:left="1080" w:firstLineChars="0" w:firstLine="0"/>
        <w:rPr>
          <w:rFonts w:asciiTheme="minorEastAsia" w:hAnsiTheme="minorEastAsia" w:cs="方正仿宋_GBK"/>
          <w:sz w:val="32"/>
          <w:szCs w:val="32"/>
        </w:rPr>
      </w:pPr>
      <w:r w:rsidRPr="00227359">
        <w:rPr>
          <w:rFonts w:asciiTheme="minorEastAsia" w:hAnsiTheme="minorEastAsia" w:cs="方正仿宋_GBK" w:hint="eastAsia"/>
          <w:sz w:val="32"/>
          <w:szCs w:val="32"/>
        </w:rPr>
        <w:t>1</w:t>
      </w:r>
      <w:r w:rsidRPr="00227359">
        <w:rPr>
          <w:rFonts w:asciiTheme="minorEastAsia" w:hAnsiTheme="minorEastAsia" w:cs="方正仿宋_GBK"/>
          <w:sz w:val="32"/>
          <w:szCs w:val="32"/>
        </w:rPr>
        <w:t>.</w:t>
      </w:r>
      <w:r w:rsidRPr="00227359">
        <w:rPr>
          <w:rFonts w:asciiTheme="minorEastAsia" w:hAnsiTheme="minorEastAsia" w:cs="方正仿宋_GBK" w:hint="eastAsia"/>
          <w:sz w:val="32"/>
          <w:szCs w:val="32"/>
        </w:rPr>
        <w:t>团委组织部初步审核材料，不符合条件的退回。</w:t>
      </w:r>
    </w:p>
    <w:p w14:paraId="1B8023AA" w14:textId="77777777" w:rsidR="000A0A40" w:rsidRPr="00227359" w:rsidRDefault="00993857">
      <w:pPr>
        <w:pStyle w:val="ab"/>
        <w:spacing w:line="360" w:lineRule="auto"/>
        <w:ind w:left="1080" w:firstLineChars="0" w:firstLine="0"/>
        <w:rPr>
          <w:rFonts w:asciiTheme="minorEastAsia" w:hAnsiTheme="minorEastAsia" w:cs="方正仿宋_GBK"/>
          <w:sz w:val="32"/>
          <w:szCs w:val="32"/>
        </w:rPr>
      </w:pPr>
      <w:r w:rsidRPr="00227359">
        <w:rPr>
          <w:rFonts w:asciiTheme="minorEastAsia" w:hAnsiTheme="minorEastAsia" w:cs="方正仿宋_GBK"/>
          <w:sz w:val="32"/>
          <w:szCs w:val="32"/>
        </w:rPr>
        <w:lastRenderedPageBreak/>
        <w:t>2.</w:t>
      </w:r>
      <w:r w:rsidRPr="00227359">
        <w:rPr>
          <w:rFonts w:asciiTheme="minorEastAsia" w:hAnsiTheme="minorEastAsia" w:cs="方正仿宋_GBK" w:hint="eastAsia"/>
          <w:sz w:val="32"/>
          <w:szCs w:val="32"/>
        </w:rPr>
        <w:t>学院团委和党</w:t>
      </w:r>
      <w:r w:rsidRPr="00227359">
        <w:rPr>
          <w:rFonts w:asciiTheme="minorEastAsia" w:hAnsiTheme="minorEastAsia" w:hint="eastAsia"/>
          <w:sz w:val="32"/>
          <w:szCs w:val="32"/>
        </w:rPr>
        <w:t>委</w:t>
      </w:r>
      <w:r w:rsidRPr="00227359">
        <w:rPr>
          <w:rFonts w:asciiTheme="minorEastAsia" w:hAnsiTheme="minorEastAsia" w:cs="微软雅黑" w:hint="eastAsia"/>
          <w:sz w:val="32"/>
          <w:szCs w:val="32"/>
        </w:rPr>
        <w:t>复</w:t>
      </w:r>
      <w:r w:rsidRPr="00227359">
        <w:rPr>
          <w:rFonts w:asciiTheme="minorEastAsia" w:hAnsiTheme="minorEastAsia" w:cs="___WRD_EMBED_SUB_44" w:hint="eastAsia"/>
          <w:sz w:val="32"/>
          <w:szCs w:val="32"/>
        </w:rPr>
        <w:t>审材料，并</w:t>
      </w:r>
      <w:r w:rsidRPr="00227359">
        <w:rPr>
          <w:rFonts w:asciiTheme="minorEastAsia" w:hAnsiTheme="minorEastAsia" w:cs="方正仿宋_GBK" w:hint="eastAsia"/>
          <w:sz w:val="32"/>
          <w:szCs w:val="32"/>
        </w:rPr>
        <w:t>在学院官网公示推荐名单。</w:t>
      </w:r>
    </w:p>
    <w:bookmarkEnd w:id="2"/>
    <w:p w14:paraId="1DE4F745" w14:textId="77777777" w:rsidR="000A0A40" w:rsidRDefault="000A0A40">
      <w:pPr>
        <w:spacing w:line="360" w:lineRule="auto"/>
        <w:rPr>
          <w:rFonts w:ascii="仿宋_GB2312" w:eastAsia="仿宋_GB2312"/>
          <w:b/>
          <w:color w:val="FF0000"/>
          <w:sz w:val="32"/>
          <w:szCs w:val="32"/>
        </w:rPr>
      </w:pPr>
    </w:p>
    <w:p w14:paraId="73EEC29E" w14:textId="2973375C" w:rsidR="000A0A40" w:rsidRPr="00227359" w:rsidRDefault="00993857">
      <w:pPr>
        <w:spacing w:line="360" w:lineRule="auto"/>
        <w:rPr>
          <w:rFonts w:ascii="楷体" w:eastAsia="楷体" w:hAnsi="楷体" w:cs="方正仿宋_GBK"/>
          <w:sz w:val="32"/>
          <w:szCs w:val="32"/>
        </w:rPr>
      </w:pPr>
      <w:r w:rsidRPr="00227359">
        <w:rPr>
          <w:rFonts w:ascii="楷体" w:eastAsia="楷体" w:hAnsi="楷体" w:hint="eastAsia"/>
          <w:b/>
          <w:sz w:val="32"/>
          <w:szCs w:val="32"/>
        </w:rPr>
        <w:t>本通知的最终解释权归旅游学院团委</w:t>
      </w:r>
      <w:r w:rsidR="00227359" w:rsidRPr="00227359">
        <w:rPr>
          <w:rFonts w:ascii="楷体" w:eastAsia="楷体" w:hAnsi="楷体" w:hint="eastAsia"/>
          <w:b/>
          <w:sz w:val="32"/>
          <w:szCs w:val="32"/>
        </w:rPr>
        <w:t>所有</w:t>
      </w:r>
      <w:r w:rsidRPr="00227359">
        <w:rPr>
          <w:rFonts w:ascii="楷体" w:eastAsia="楷体" w:hAnsi="楷体" w:hint="eastAsia"/>
          <w:b/>
          <w:sz w:val="32"/>
          <w:szCs w:val="32"/>
        </w:rPr>
        <w:t>。</w:t>
      </w:r>
    </w:p>
    <w:p w14:paraId="29AD1C37" w14:textId="77777777" w:rsidR="000A0A40" w:rsidRDefault="000A0A40"/>
    <w:p w14:paraId="71202459" w14:textId="77777777" w:rsidR="000A0A40" w:rsidRDefault="000A0A40"/>
    <w:p w14:paraId="791F5746" w14:textId="77777777" w:rsidR="000A0A40" w:rsidRPr="00B94C58" w:rsidRDefault="00993857">
      <w:pPr>
        <w:jc w:val="right"/>
        <w:rPr>
          <w:rFonts w:asciiTheme="minorEastAsia" w:hAnsiTheme="minorEastAsia"/>
          <w:sz w:val="32"/>
          <w:szCs w:val="32"/>
        </w:rPr>
      </w:pPr>
      <w:r w:rsidRPr="00B94C58">
        <w:rPr>
          <w:rFonts w:asciiTheme="minorEastAsia" w:hAnsiTheme="minorEastAsia" w:hint="eastAsia"/>
          <w:sz w:val="32"/>
          <w:szCs w:val="32"/>
        </w:rPr>
        <w:t>中山大学旅游学院团委</w:t>
      </w:r>
    </w:p>
    <w:p w14:paraId="42641CD4" w14:textId="3F906CCD" w:rsidR="000A0A40" w:rsidRPr="00B94C58" w:rsidRDefault="00993857">
      <w:pPr>
        <w:jc w:val="right"/>
        <w:rPr>
          <w:rFonts w:asciiTheme="minorEastAsia" w:hAnsiTheme="minorEastAsia"/>
          <w:sz w:val="32"/>
          <w:szCs w:val="32"/>
        </w:rPr>
      </w:pPr>
      <w:r w:rsidRPr="00B94C58">
        <w:rPr>
          <w:rFonts w:asciiTheme="minorEastAsia" w:hAnsiTheme="minorEastAsia" w:hint="eastAsia"/>
          <w:sz w:val="32"/>
          <w:szCs w:val="32"/>
        </w:rPr>
        <w:t>202</w:t>
      </w:r>
      <w:r w:rsidR="00481FF8" w:rsidRPr="00B94C58">
        <w:rPr>
          <w:rFonts w:asciiTheme="minorEastAsia" w:hAnsiTheme="minorEastAsia" w:hint="eastAsia"/>
          <w:sz w:val="32"/>
          <w:szCs w:val="32"/>
        </w:rPr>
        <w:t>3</w:t>
      </w:r>
      <w:r w:rsidRPr="00B94C58">
        <w:rPr>
          <w:rFonts w:asciiTheme="minorEastAsia" w:hAnsiTheme="minorEastAsia" w:hint="eastAsia"/>
          <w:sz w:val="32"/>
          <w:szCs w:val="32"/>
        </w:rPr>
        <w:t>年</w:t>
      </w:r>
      <w:r w:rsidR="00224AF1">
        <w:rPr>
          <w:rFonts w:asciiTheme="minorEastAsia" w:hAnsiTheme="minorEastAsia"/>
          <w:sz w:val="32"/>
          <w:szCs w:val="32"/>
        </w:rPr>
        <w:t>11</w:t>
      </w:r>
      <w:r w:rsidRPr="00B94C58">
        <w:rPr>
          <w:rFonts w:asciiTheme="minorEastAsia" w:hAnsiTheme="minorEastAsia" w:hint="eastAsia"/>
          <w:sz w:val="32"/>
          <w:szCs w:val="32"/>
        </w:rPr>
        <w:t>月</w:t>
      </w:r>
      <w:r w:rsidR="00224AF1">
        <w:rPr>
          <w:rFonts w:asciiTheme="minorEastAsia" w:hAnsiTheme="minorEastAsia" w:hint="eastAsia"/>
          <w:sz w:val="32"/>
          <w:szCs w:val="32"/>
        </w:rPr>
        <w:t>2</w:t>
      </w:r>
      <w:r w:rsidR="009566E1">
        <w:rPr>
          <w:rFonts w:asciiTheme="minorEastAsia" w:hAnsiTheme="minorEastAsia"/>
          <w:sz w:val="32"/>
          <w:szCs w:val="32"/>
        </w:rPr>
        <w:t>2</w:t>
      </w:r>
      <w:bookmarkStart w:id="3" w:name="_GoBack"/>
      <w:bookmarkEnd w:id="3"/>
      <w:r w:rsidRPr="00B94C58">
        <w:rPr>
          <w:rFonts w:asciiTheme="minorEastAsia" w:hAnsiTheme="minorEastAsia" w:hint="eastAsia"/>
          <w:sz w:val="32"/>
          <w:szCs w:val="32"/>
        </w:rPr>
        <w:t>日</w:t>
      </w:r>
    </w:p>
    <w:sectPr w:rsidR="000A0A40" w:rsidRPr="00B94C58">
      <w:pgSz w:w="11906" w:h="16838"/>
      <w:pgMar w:top="1440" w:right="1800" w:bottom="1440" w:left="1800" w:header="851" w:footer="96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7EA9A" w14:textId="77777777" w:rsidR="005C35AD" w:rsidRDefault="005C35AD" w:rsidP="00C31671">
      <w:r>
        <w:separator/>
      </w:r>
    </w:p>
  </w:endnote>
  <w:endnote w:type="continuationSeparator" w:id="0">
    <w:p w14:paraId="72428BC3" w14:textId="77777777" w:rsidR="005C35AD" w:rsidRDefault="005C35AD" w:rsidP="00C3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K">
    <w:charset w:val="86"/>
    <w:family w:val="auto"/>
    <w:pitch w:val="default"/>
    <w:sig w:usb0="800002BF" w:usb1="38CF7CFA" w:usb2="00000016"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B67004A5-547D-4906-AB84-C48AE8B57886}"/>
  </w:font>
  <w:font w:name="方正黑体_GBK">
    <w:altName w:val="Microsoft YaHei UI"/>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___WRD_EMBED_SUB_44">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embedBold r:id="rId2" w:subsetted="1" w:fontKey="{2E309F08-06E9-4AC2-91AE-4955D1C22318}"/>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6493E" w14:textId="77777777" w:rsidR="005C35AD" w:rsidRDefault="005C35AD" w:rsidP="00C31671">
      <w:r>
        <w:separator/>
      </w:r>
    </w:p>
  </w:footnote>
  <w:footnote w:type="continuationSeparator" w:id="0">
    <w:p w14:paraId="03380129" w14:textId="77777777" w:rsidR="005C35AD" w:rsidRDefault="005C35AD" w:rsidP="00C31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99807"/>
    <w:multiLevelType w:val="singleLevel"/>
    <w:tmpl w:val="BF4AEE70"/>
    <w:lvl w:ilvl="0">
      <w:start w:val="1"/>
      <w:numFmt w:val="chineseCounting"/>
      <w:suff w:val="nothing"/>
      <w:lvlText w:val="%1、"/>
      <w:lvlJc w:val="left"/>
      <w:rPr>
        <w:rFonts w:hint="eastAsia"/>
        <w:b w:val="0"/>
        <w:bCs w:val="0"/>
      </w:rPr>
    </w:lvl>
  </w:abstractNum>
  <w:abstractNum w:abstractNumId="1" w15:restartNumberingAfterBreak="0">
    <w:nsid w:val="00000006"/>
    <w:multiLevelType w:val="multilevel"/>
    <w:tmpl w:val="0000000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8"/>
    <w:multiLevelType w:val="singleLevel"/>
    <w:tmpl w:val="00000008"/>
    <w:lvl w:ilvl="0">
      <w:start w:val="1"/>
      <w:numFmt w:val="decimal"/>
      <w:suff w:val="nothing"/>
      <w:lvlText w:val="%1、"/>
      <w:lvlJc w:val="left"/>
    </w:lvl>
  </w:abstractNum>
  <w:abstractNum w:abstractNumId="3" w15:restartNumberingAfterBreak="0">
    <w:nsid w:val="0000000A"/>
    <w:multiLevelType w:val="singleLevel"/>
    <w:tmpl w:val="0000000A"/>
    <w:lvl w:ilvl="0">
      <w:start w:val="1"/>
      <w:numFmt w:val="decimal"/>
      <w:suff w:val="nothing"/>
      <w:lvlText w:val="%1、"/>
      <w:lvlJc w:val="left"/>
    </w:lvl>
  </w:abstractNum>
  <w:abstractNum w:abstractNumId="4" w15:restartNumberingAfterBreak="0">
    <w:nsid w:val="22C22E75"/>
    <w:multiLevelType w:val="multilevel"/>
    <w:tmpl w:val="22C22E75"/>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707D604"/>
    <w:multiLevelType w:val="singleLevel"/>
    <w:tmpl w:val="5707D604"/>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633412F2"/>
    <w:multiLevelType w:val="singleLevel"/>
    <w:tmpl w:val="633412F2"/>
    <w:lvl w:ilvl="0">
      <w:start w:val="1"/>
      <w:numFmt w:val="chineseCounting"/>
      <w:suff w:val="nothing"/>
      <w:lvlText w:val="（%1）"/>
      <w:lvlJc w:val="left"/>
      <w:pPr>
        <w:ind w:left="0" w:firstLine="420"/>
      </w:pPr>
      <w:rPr>
        <w:rFonts w:hint="eastAsia"/>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DVkNTE0MzY2OTVhYzA3MzZkYTcwMDk0Y2ViZTQifQ=="/>
  </w:docVars>
  <w:rsids>
    <w:rsidRoot w:val="00CB48A3"/>
    <w:rsid w:val="00071D16"/>
    <w:rsid w:val="000A0A40"/>
    <w:rsid w:val="000A6CA5"/>
    <w:rsid w:val="00137922"/>
    <w:rsid w:val="001C7B57"/>
    <w:rsid w:val="001F5B60"/>
    <w:rsid w:val="00224AF1"/>
    <w:rsid w:val="00227359"/>
    <w:rsid w:val="002A057B"/>
    <w:rsid w:val="002B663A"/>
    <w:rsid w:val="00301A78"/>
    <w:rsid w:val="00320660"/>
    <w:rsid w:val="00360857"/>
    <w:rsid w:val="003D19DA"/>
    <w:rsid w:val="00481FF8"/>
    <w:rsid w:val="004B0C45"/>
    <w:rsid w:val="004B6B03"/>
    <w:rsid w:val="004B6FEF"/>
    <w:rsid w:val="004D401F"/>
    <w:rsid w:val="004E1F9E"/>
    <w:rsid w:val="004E3C3C"/>
    <w:rsid w:val="00500E30"/>
    <w:rsid w:val="00552BE0"/>
    <w:rsid w:val="00576EF6"/>
    <w:rsid w:val="005C35AD"/>
    <w:rsid w:val="005E24F7"/>
    <w:rsid w:val="006172C7"/>
    <w:rsid w:val="006E25B7"/>
    <w:rsid w:val="006F6E65"/>
    <w:rsid w:val="00724565"/>
    <w:rsid w:val="00732AF0"/>
    <w:rsid w:val="007716BE"/>
    <w:rsid w:val="0079087F"/>
    <w:rsid w:val="00796E67"/>
    <w:rsid w:val="007A74A6"/>
    <w:rsid w:val="007E316E"/>
    <w:rsid w:val="00846E42"/>
    <w:rsid w:val="008630A0"/>
    <w:rsid w:val="009566E1"/>
    <w:rsid w:val="00993857"/>
    <w:rsid w:val="009F0B1E"/>
    <w:rsid w:val="00A1067A"/>
    <w:rsid w:val="00A17169"/>
    <w:rsid w:val="00AE16F2"/>
    <w:rsid w:val="00B25B10"/>
    <w:rsid w:val="00B4633E"/>
    <w:rsid w:val="00B94C58"/>
    <w:rsid w:val="00BB7FA4"/>
    <w:rsid w:val="00BD708C"/>
    <w:rsid w:val="00C31671"/>
    <w:rsid w:val="00CB48A3"/>
    <w:rsid w:val="00D50252"/>
    <w:rsid w:val="00DD2B8F"/>
    <w:rsid w:val="00E218A3"/>
    <w:rsid w:val="00E96627"/>
    <w:rsid w:val="00FC1947"/>
    <w:rsid w:val="00FC6830"/>
    <w:rsid w:val="00FF04E9"/>
    <w:rsid w:val="03811568"/>
    <w:rsid w:val="04081E6E"/>
    <w:rsid w:val="09A34B72"/>
    <w:rsid w:val="10D94639"/>
    <w:rsid w:val="16742763"/>
    <w:rsid w:val="16CD1F4A"/>
    <w:rsid w:val="20730FE9"/>
    <w:rsid w:val="22FC7B04"/>
    <w:rsid w:val="236D56B9"/>
    <w:rsid w:val="392007B7"/>
    <w:rsid w:val="3BC20626"/>
    <w:rsid w:val="3BEB0739"/>
    <w:rsid w:val="3D772C48"/>
    <w:rsid w:val="3E85491B"/>
    <w:rsid w:val="412D3648"/>
    <w:rsid w:val="4AAB41ED"/>
    <w:rsid w:val="4C5012A5"/>
    <w:rsid w:val="4C8B180D"/>
    <w:rsid w:val="4EE70056"/>
    <w:rsid w:val="4FF77CB1"/>
    <w:rsid w:val="5193702C"/>
    <w:rsid w:val="54197EF0"/>
    <w:rsid w:val="554C1C09"/>
    <w:rsid w:val="57C722B7"/>
    <w:rsid w:val="5A3F69FF"/>
    <w:rsid w:val="5C375E53"/>
    <w:rsid w:val="5C8A28B4"/>
    <w:rsid w:val="5D777946"/>
    <w:rsid w:val="6E367576"/>
    <w:rsid w:val="75F14BE1"/>
    <w:rsid w:val="7828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E4B68"/>
  <w15:docId w15:val="{200E013B-DA37-4791-A701-782D19B0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eastAsia="宋体" w:hAnsi="Calibri" w:cs="Times New Roman"/>
      <w:kern w:val="0"/>
      <w:sz w:val="24"/>
    </w:rPr>
  </w:style>
  <w:style w:type="table" w:styleId="aa">
    <w:name w:val="Table Grid"/>
    <w:basedOn w:val="a1"/>
    <w:uiPriority w:val="59"/>
    <w:qFormat/>
    <w:rPr>
      <w:rFonts w:ascii="Calibri" w:eastAsia="宋体"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pPr>
      <w:ind w:firstLineChars="200" w:firstLine="420"/>
    </w:pPr>
  </w:style>
  <w:style w:type="character" w:customStyle="1" w:styleId="a4">
    <w:name w:val="批注框文本 字符"/>
    <w:basedOn w:val="a0"/>
    <w:link w:val="a3"/>
    <w:qFormat/>
    <w:rPr>
      <w:kern w:val="2"/>
      <w:sz w:val="18"/>
      <w:szCs w:val="18"/>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10</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muxiaolu</cp:lastModifiedBy>
  <cp:revision>43</cp:revision>
  <dcterms:created xsi:type="dcterms:W3CDTF">2022-06-02T08:07:00Z</dcterms:created>
  <dcterms:modified xsi:type="dcterms:W3CDTF">2023-11-22T04:08:00Z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841BD974F2C64BB6AD518267CD707E70</vt:lpwstr>
  </property>
</Properties>
</file>